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F250" w14:textId="77777777" w:rsidR="00504B2E" w:rsidRDefault="00504B2E" w:rsidP="00FA65E5">
      <w:pPr>
        <w:pStyle w:val="BodyText2"/>
        <w:tabs>
          <w:tab w:val="left" w:pos="6120"/>
        </w:tabs>
        <w:ind w:left="6120"/>
        <w:rPr>
          <w:b/>
        </w:rPr>
      </w:pPr>
      <w:bookmarkStart w:id="0" w:name="OLE_LINK2"/>
      <w:r>
        <w:rPr>
          <w:b/>
          <w:sz w:val="20"/>
        </w:rPr>
        <w:tab/>
      </w:r>
      <w:r>
        <w:rPr>
          <w:b/>
          <w:sz w:val="20"/>
        </w:rPr>
        <w:tab/>
      </w:r>
    </w:p>
    <w:p w14:paraId="1973973E" w14:textId="77777777" w:rsidR="00504B2E" w:rsidRDefault="00504B2E" w:rsidP="00FA65E5">
      <w:pPr>
        <w:jc w:val="center"/>
        <w:rPr>
          <w:rFonts w:ascii="Arial" w:hAnsi="Arial" w:cs="Arial"/>
          <w:sz w:val="20"/>
          <w:szCs w:val="20"/>
        </w:rPr>
      </w:pPr>
      <w:r>
        <w:rPr>
          <w:rFonts w:ascii="Arial" w:hAnsi="Arial" w:cs="Arial"/>
          <w:b/>
        </w:rPr>
        <w:t>Mohan Prasad</w:t>
      </w:r>
    </w:p>
    <w:p w14:paraId="027DF780" w14:textId="77777777" w:rsidR="00504B2E" w:rsidRDefault="00504B2E" w:rsidP="00FA65E5">
      <w:pPr>
        <w:jc w:val="center"/>
        <w:rPr>
          <w:rFonts w:cs="Arial"/>
          <w:b/>
          <w:sz w:val="20"/>
        </w:rPr>
      </w:pPr>
      <w:r>
        <w:rPr>
          <w:rFonts w:ascii="Arial" w:hAnsi="Arial" w:cs="Arial"/>
          <w:sz w:val="20"/>
          <w:szCs w:val="20"/>
        </w:rPr>
        <w:t>Phone: (M</w:t>
      </w:r>
      <w:r w:rsidR="002446EE">
        <w:rPr>
          <w:rFonts w:ascii="Arial" w:hAnsi="Arial" w:cs="Arial"/>
          <w:b/>
          <w:sz w:val="20"/>
          <w:szCs w:val="20"/>
        </w:rPr>
        <w:t>) +91-9652957279</w:t>
      </w:r>
      <w:r>
        <w:rPr>
          <w:rFonts w:ascii="Arial" w:hAnsi="Arial" w:cs="Arial"/>
          <w:sz w:val="20"/>
          <w:szCs w:val="20"/>
        </w:rPr>
        <w:t>, Email</w:t>
      </w:r>
      <w:r>
        <w:rPr>
          <w:rFonts w:ascii="Arial" w:hAnsi="Arial" w:cs="Arial"/>
          <w:b/>
          <w:sz w:val="20"/>
          <w:szCs w:val="20"/>
          <w:lang w:val="en-IN"/>
        </w:rPr>
        <w:t xml:space="preserve">: </w:t>
      </w:r>
      <w:r>
        <w:rPr>
          <w:rStyle w:val="Hyperlink"/>
          <w:rFonts w:ascii="Arial" w:hAnsi="Arial" w:cs="Arial"/>
          <w:b/>
          <w:sz w:val="20"/>
          <w:szCs w:val="20"/>
        </w:rPr>
        <w:t xml:space="preserve">dev.mohanj2ee@hotmail.com; </w:t>
      </w:r>
      <w:hyperlink r:id="rId8" w:history="1">
        <w:r>
          <w:rPr>
            <w:rStyle w:val="Hyperlink"/>
            <w:rFonts w:ascii="Arial" w:hAnsi="Arial"/>
          </w:rPr>
          <w:t>dev.mohanj2ee@gmail.com</w:t>
        </w:r>
      </w:hyperlink>
    </w:p>
    <w:p w14:paraId="358C920A" w14:textId="77777777" w:rsidR="00504B2E" w:rsidRDefault="00504B2E" w:rsidP="00FA65E5">
      <w:pPr>
        <w:pStyle w:val="BodyText2"/>
        <w:tabs>
          <w:tab w:val="left" w:pos="6120"/>
        </w:tabs>
        <w:ind w:left="6120"/>
        <w:rPr>
          <w:b/>
          <w:sz w:val="20"/>
        </w:rPr>
      </w:pPr>
    </w:p>
    <w:p w14:paraId="6CCB4760" w14:textId="77777777" w:rsidR="00504B2E" w:rsidRDefault="004A6007" w:rsidP="00FA65E5">
      <w:pPr>
        <w:pStyle w:val="BodyText2"/>
        <w:tabs>
          <w:tab w:val="clear" w:pos="3600"/>
        </w:tabs>
        <w:rPr>
          <w:color w:val="auto"/>
          <w:sz w:val="20"/>
        </w:rPr>
      </w:pPr>
      <w:r>
        <w:rPr>
          <w:color w:val="auto"/>
          <w:sz w:val="20"/>
        </w:rPr>
        <w:t xml:space="preserve">Having </w:t>
      </w:r>
      <w:r w:rsidR="004C4DC4">
        <w:rPr>
          <w:b/>
          <w:bCs/>
          <w:color w:val="auto"/>
          <w:sz w:val="20"/>
        </w:rPr>
        <w:t>10</w:t>
      </w:r>
      <w:r w:rsidR="00504B2E">
        <w:rPr>
          <w:b/>
          <w:color w:val="auto"/>
          <w:sz w:val="20"/>
        </w:rPr>
        <w:t xml:space="preserve"> years of experience </w:t>
      </w:r>
      <w:r w:rsidR="00504B2E">
        <w:rPr>
          <w:color w:val="auto"/>
          <w:sz w:val="20"/>
        </w:rPr>
        <w:t>in Java/J2ee technologies and currently working as</w:t>
      </w:r>
      <w:r w:rsidR="00BA0B1E">
        <w:rPr>
          <w:color w:val="auto"/>
          <w:sz w:val="20"/>
        </w:rPr>
        <w:t xml:space="preserve">  </w:t>
      </w:r>
      <w:r w:rsidR="00BA0B1E">
        <w:rPr>
          <w:b/>
          <w:bCs/>
          <w:color w:val="auto"/>
          <w:sz w:val="20"/>
        </w:rPr>
        <w:t xml:space="preserve">Java Full Stack Developer designated as </w:t>
      </w:r>
      <w:r w:rsidR="00BA0B1E" w:rsidRPr="00A32B1A">
        <w:rPr>
          <w:b/>
          <w:bCs/>
          <w:color w:val="auto"/>
          <w:sz w:val="20"/>
        </w:rPr>
        <w:t>Senior consultant</w:t>
      </w:r>
      <w:r w:rsidR="006B5038">
        <w:rPr>
          <w:b/>
          <w:bCs/>
          <w:color w:val="auto"/>
          <w:sz w:val="20"/>
        </w:rPr>
        <w:t>(Team Lead)</w:t>
      </w:r>
      <w:r w:rsidR="00BA0B1E">
        <w:rPr>
          <w:b/>
          <w:bCs/>
          <w:color w:val="auto"/>
          <w:sz w:val="20"/>
        </w:rPr>
        <w:t xml:space="preserve"> </w:t>
      </w:r>
      <w:r w:rsidR="00BA0B1E">
        <w:rPr>
          <w:b/>
          <w:color w:val="auto"/>
          <w:sz w:val="20"/>
        </w:rPr>
        <w:t>in Capgemini Technology Services Pvt Ltd</w:t>
      </w:r>
      <w:r w:rsidR="00BA0B1E">
        <w:rPr>
          <w:color w:val="auto"/>
          <w:sz w:val="20"/>
        </w:rPr>
        <w:t xml:space="preserve">, </w:t>
      </w:r>
      <w:r w:rsidR="00BA0B1E">
        <w:rPr>
          <w:b/>
          <w:color w:val="auto"/>
          <w:sz w:val="20"/>
        </w:rPr>
        <w:t>Mumbai</w:t>
      </w:r>
      <w:r w:rsidR="00BA0B1E">
        <w:rPr>
          <w:color w:val="auto"/>
          <w:sz w:val="20"/>
        </w:rPr>
        <w:t xml:space="preserve"> and having very </w:t>
      </w:r>
      <w:r w:rsidR="008B4372">
        <w:rPr>
          <w:color w:val="auto"/>
          <w:sz w:val="20"/>
        </w:rPr>
        <w:t>s</w:t>
      </w:r>
      <w:r w:rsidR="00BA0B1E">
        <w:rPr>
          <w:color w:val="auto"/>
          <w:sz w:val="20"/>
        </w:rPr>
        <w:t>trong concept in web application</w:t>
      </w:r>
      <w:r w:rsidR="008B4372">
        <w:rPr>
          <w:color w:val="auto"/>
          <w:sz w:val="20"/>
        </w:rPr>
        <w:t xml:space="preserve"> development</w:t>
      </w:r>
      <w:r w:rsidR="00504B2E">
        <w:rPr>
          <w:color w:val="auto"/>
          <w:sz w:val="20"/>
        </w:rPr>
        <w:t xml:space="preserve"> using </w:t>
      </w:r>
      <w:r w:rsidR="00504B2E" w:rsidRPr="00D63E82">
        <w:rPr>
          <w:b/>
          <w:color w:val="auto"/>
          <w:sz w:val="20"/>
        </w:rPr>
        <w:t>Java/J2EE</w:t>
      </w:r>
      <w:r w:rsidR="00504B2E">
        <w:rPr>
          <w:color w:val="auto"/>
          <w:sz w:val="20"/>
        </w:rPr>
        <w:t xml:space="preserve"> </w:t>
      </w:r>
      <w:r w:rsidR="00921050">
        <w:rPr>
          <w:color w:val="auto"/>
          <w:sz w:val="20"/>
        </w:rPr>
        <w:t>t</w:t>
      </w:r>
      <w:r w:rsidR="00EF636D">
        <w:rPr>
          <w:color w:val="auto"/>
          <w:sz w:val="20"/>
        </w:rPr>
        <w:t xml:space="preserve">echnologies </w:t>
      </w:r>
      <w:r w:rsidR="00430FEC">
        <w:rPr>
          <w:color w:val="auto"/>
          <w:sz w:val="20"/>
        </w:rPr>
        <w:t>with</w:t>
      </w:r>
      <w:r w:rsidR="00697CFF">
        <w:rPr>
          <w:color w:val="auto"/>
          <w:sz w:val="20"/>
        </w:rPr>
        <w:t xml:space="preserve"> </w:t>
      </w:r>
      <w:r w:rsidR="008B4372">
        <w:rPr>
          <w:color w:val="auto"/>
          <w:sz w:val="20"/>
        </w:rPr>
        <w:t>AngularJS/</w:t>
      </w:r>
      <w:r w:rsidR="00CA7DC7">
        <w:rPr>
          <w:color w:val="auto"/>
          <w:sz w:val="20"/>
        </w:rPr>
        <w:t>Angular10 and ReactJS</w:t>
      </w:r>
      <w:r w:rsidR="008B4372">
        <w:rPr>
          <w:color w:val="auto"/>
          <w:sz w:val="20"/>
        </w:rPr>
        <w:t>.</w:t>
      </w:r>
    </w:p>
    <w:p w14:paraId="4D7E1221" w14:textId="77777777" w:rsidR="00504B2E" w:rsidRDefault="00504B2E" w:rsidP="00FA65E5">
      <w:pPr>
        <w:pStyle w:val="BodyText2"/>
        <w:tabs>
          <w:tab w:val="clear" w:pos="3600"/>
        </w:tabs>
        <w:jc w:val="both"/>
        <w:rPr>
          <w:color w:val="auto"/>
          <w:sz w:val="20"/>
        </w:rPr>
      </w:pPr>
    </w:p>
    <w:p w14:paraId="788A5753" w14:textId="77777777" w:rsidR="00504B2E" w:rsidRDefault="00504B2E" w:rsidP="00FA65E5">
      <w:pPr>
        <w:pStyle w:val="BodyText"/>
        <w:numPr>
          <w:ilvl w:val="0"/>
          <w:numId w:val="4"/>
        </w:numPr>
        <w:spacing w:after="120"/>
        <w:rPr>
          <w:sz w:val="20"/>
          <w:szCs w:val="20"/>
        </w:rPr>
      </w:pPr>
      <w:r>
        <w:rPr>
          <w:sz w:val="20"/>
          <w:szCs w:val="20"/>
        </w:rPr>
        <w:t xml:space="preserve">Extensive experience in implementing applications with </w:t>
      </w:r>
      <w:r>
        <w:rPr>
          <w:b/>
          <w:sz w:val="20"/>
          <w:szCs w:val="20"/>
        </w:rPr>
        <w:t>Model/View/</w:t>
      </w:r>
      <w:r w:rsidR="00745066">
        <w:rPr>
          <w:b/>
          <w:sz w:val="20"/>
          <w:szCs w:val="20"/>
        </w:rPr>
        <w:t>Controller (</w:t>
      </w:r>
      <w:r>
        <w:rPr>
          <w:b/>
          <w:sz w:val="20"/>
          <w:szCs w:val="20"/>
        </w:rPr>
        <w:t>MVC)</w:t>
      </w:r>
      <w:r w:rsidR="00745066">
        <w:rPr>
          <w:b/>
          <w:sz w:val="20"/>
          <w:szCs w:val="20"/>
        </w:rPr>
        <w:t xml:space="preserve"> </w:t>
      </w:r>
      <w:r>
        <w:rPr>
          <w:b/>
          <w:sz w:val="20"/>
          <w:szCs w:val="20"/>
        </w:rPr>
        <w:t>design pattern.</w:t>
      </w:r>
      <w:r>
        <w:rPr>
          <w:sz w:val="20"/>
          <w:szCs w:val="20"/>
        </w:rPr>
        <w:t xml:space="preserve"> </w:t>
      </w:r>
    </w:p>
    <w:p w14:paraId="6E44F519" w14:textId="77777777" w:rsidR="00504B2E" w:rsidRDefault="00504B2E" w:rsidP="00FA65E5">
      <w:pPr>
        <w:pStyle w:val="BodyText"/>
        <w:numPr>
          <w:ilvl w:val="0"/>
          <w:numId w:val="4"/>
        </w:numPr>
        <w:spacing w:after="120"/>
        <w:rPr>
          <w:sz w:val="20"/>
          <w:szCs w:val="20"/>
        </w:rPr>
      </w:pPr>
      <w:r>
        <w:rPr>
          <w:sz w:val="20"/>
          <w:szCs w:val="20"/>
        </w:rPr>
        <w:t xml:space="preserve">Proficient in Developing Middleware applications, Web Applications, Client/Server Applications using web/App servers like </w:t>
      </w:r>
      <w:r>
        <w:rPr>
          <w:b/>
          <w:sz w:val="20"/>
          <w:szCs w:val="20"/>
        </w:rPr>
        <w:t>Tomcat</w:t>
      </w:r>
      <w:r w:rsidR="00C71800">
        <w:rPr>
          <w:b/>
          <w:sz w:val="20"/>
          <w:szCs w:val="20"/>
        </w:rPr>
        <w:t>,</w:t>
      </w:r>
      <w:r w:rsidR="003206A2">
        <w:rPr>
          <w:sz w:val="20"/>
          <w:szCs w:val="20"/>
        </w:rPr>
        <w:t xml:space="preserve"> </w:t>
      </w:r>
      <w:r>
        <w:rPr>
          <w:b/>
          <w:bCs/>
          <w:sz w:val="20"/>
          <w:szCs w:val="20"/>
        </w:rPr>
        <w:t>JBoss</w:t>
      </w:r>
      <w:r>
        <w:rPr>
          <w:b/>
          <w:sz w:val="20"/>
          <w:szCs w:val="20"/>
        </w:rPr>
        <w:t xml:space="preserve"> and </w:t>
      </w:r>
      <w:r w:rsidR="00921050">
        <w:rPr>
          <w:b/>
          <w:sz w:val="20"/>
          <w:szCs w:val="20"/>
        </w:rPr>
        <w:t>WebLogic</w:t>
      </w:r>
      <w:r w:rsidR="00C71800">
        <w:rPr>
          <w:sz w:val="20"/>
          <w:szCs w:val="20"/>
        </w:rPr>
        <w:t xml:space="preserve"> and WAS</w:t>
      </w:r>
    </w:p>
    <w:p w14:paraId="667BBA4A" w14:textId="77777777" w:rsidR="00504B2E" w:rsidRDefault="00504B2E" w:rsidP="00FA65E5">
      <w:pPr>
        <w:pStyle w:val="BodyText"/>
        <w:numPr>
          <w:ilvl w:val="0"/>
          <w:numId w:val="4"/>
        </w:numPr>
        <w:spacing w:after="120"/>
        <w:rPr>
          <w:sz w:val="20"/>
          <w:szCs w:val="20"/>
        </w:rPr>
      </w:pPr>
      <w:r>
        <w:rPr>
          <w:sz w:val="20"/>
          <w:szCs w:val="20"/>
        </w:rPr>
        <w:t xml:space="preserve">Extensive experience in development using </w:t>
      </w:r>
      <w:r>
        <w:rPr>
          <w:b/>
          <w:sz w:val="20"/>
          <w:szCs w:val="20"/>
        </w:rPr>
        <w:t>Ja</w:t>
      </w:r>
      <w:r w:rsidR="003F27F5">
        <w:rPr>
          <w:b/>
          <w:sz w:val="20"/>
          <w:szCs w:val="20"/>
        </w:rPr>
        <w:t xml:space="preserve">va, J2EE, Struts, Spring (IOC, </w:t>
      </w:r>
      <w:r>
        <w:rPr>
          <w:b/>
          <w:sz w:val="20"/>
          <w:szCs w:val="20"/>
        </w:rPr>
        <w:t>AOP,</w:t>
      </w:r>
      <w:r w:rsidR="0067576D">
        <w:rPr>
          <w:b/>
          <w:sz w:val="20"/>
          <w:szCs w:val="20"/>
        </w:rPr>
        <w:t xml:space="preserve"> </w:t>
      </w:r>
      <w:r>
        <w:rPr>
          <w:b/>
          <w:sz w:val="20"/>
          <w:szCs w:val="20"/>
        </w:rPr>
        <w:t>MVC</w:t>
      </w:r>
      <w:r w:rsidR="003206A2">
        <w:rPr>
          <w:b/>
          <w:sz w:val="20"/>
          <w:szCs w:val="20"/>
        </w:rPr>
        <w:t>, REST,</w:t>
      </w:r>
      <w:r w:rsidR="009E5DFE">
        <w:rPr>
          <w:b/>
          <w:sz w:val="20"/>
          <w:szCs w:val="20"/>
        </w:rPr>
        <w:t xml:space="preserve"> </w:t>
      </w:r>
      <w:r w:rsidR="003206A2">
        <w:rPr>
          <w:b/>
          <w:sz w:val="20"/>
          <w:szCs w:val="20"/>
        </w:rPr>
        <w:t>JPA, Hibernate</w:t>
      </w:r>
      <w:r>
        <w:rPr>
          <w:b/>
          <w:sz w:val="20"/>
          <w:szCs w:val="20"/>
        </w:rPr>
        <w:t>),</w:t>
      </w:r>
      <w:r w:rsidR="001D28BD">
        <w:rPr>
          <w:b/>
          <w:sz w:val="20"/>
          <w:szCs w:val="20"/>
        </w:rPr>
        <w:t>Spring Boot Micro service</w:t>
      </w:r>
      <w:r w:rsidR="006E11C3">
        <w:rPr>
          <w:b/>
          <w:sz w:val="20"/>
          <w:szCs w:val="20"/>
        </w:rPr>
        <w:t>,</w:t>
      </w:r>
      <w:r w:rsidR="001D28BD">
        <w:rPr>
          <w:b/>
          <w:sz w:val="20"/>
          <w:szCs w:val="20"/>
        </w:rPr>
        <w:t xml:space="preserve"> </w:t>
      </w:r>
      <w:r w:rsidR="003B02CF">
        <w:rPr>
          <w:b/>
          <w:sz w:val="20"/>
          <w:szCs w:val="20"/>
        </w:rPr>
        <w:t xml:space="preserve"> </w:t>
      </w:r>
      <w:r w:rsidR="003206A2">
        <w:rPr>
          <w:b/>
          <w:sz w:val="20"/>
          <w:szCs w:val="20"/>
        </w:rPr>
        <w:t>Angular</w:t>
      </w:r>
      <w:r w:rsidR="006E11C3">
        <w:rPr>
          <w:b/>
          <w:sz w:val="20"/>
          <w:szCs w:val="20"/>
        </w:rPr>
        <w:t>1/</w:t>
      </w:r>
      <w:r w:rsidR="003206A2">
        <w:rPr>
          <w:b/>
          <w:sz w:val="20"/>
          <w:szCs w:val="20"/>
        </w:rPr>
        <w:t>2/4</w:t>
      </w:r>
      <w:r w:rsidR="00C71800">
        <w:rPr>
          <w:b/>
          <w:sz w:val="20"/>
          <w:szCs w:val="20"/>
        </w:rPr>
        <w:t>/6/7/8/9/10</w:t>
      </w:r>
      <w:r w:rsidR="003206A2">
        <w:rPr>
          <w:b/>
          <w:sz w:val="20"/>
          <w:szCs w:val="20"/>
        </w:rPr>
        <w:t>,</w:t>
      </w:r>
      <w:r w:rsidR="00636323">
        <w:rPr>
          <w:b/>
          <w:sz w:val="20"/>
          <w:szCs w:val="20"/>
        </w:rPr>
        <w:t>JavaScript,</w:t>
      </w:r>
      <w:r w:rsidR="00AA6C2D">
        <w:rPr>
          <w:b/>
          <w:sz w:val="20"/>
          <w:szCs w:val="20"/>
        </w:rPr>
        <w:t>Typescript</w:t>
      </w:r>
      <w:r w:rsidR="00367A30">
        <w:rPr>
          <w:b/>
          <w:sz w:val="20"/>
          <w:szCs w:val="20"/>
        </w:rPr>
        <w:t xml:space="preserve"> </w:t>
      </w:r>
      <w:r w:rsidR="00A04D20">
        <w:rPr>
          <w:b/>
          <w:sz w:val="20"/>
          <w:szCs w:val="20"/>
        </w:rPr>
        <w:t xml:space="preserve">,AWS </w:t>
      </w:r>
      <w:r w:rsidR="00745C7D">
        <w:rPr>
          <w:b/>
          <w:sz w:val="20"/>
          <w:szCs w:val="20"/>
        </w:rPr>
        <w:t>Cloud, SOAP</w:t>
      </w:r>
      <w:r>
        <w:rPr>
          <w:b/>
          <w:sz w:val="20"/>
          <w:szCs w:val="20"/>
        </w:rPr>
        <w:t>/REST,</w:t>
      </w:r>
      <w:r w:rsidR="006E11C3">
        <w:rPr>
          <w:b/>
          <w:sz w:val="20"/>
          <w:szCs w:val="20"/>
        </w:rPr>
        <w:t xml:space="preserve"> </w:t>
      </w:r>
      <w:r>
        <w:rPr>
          <w:b/>
          <w:sz w:val="20"/>
          <w:szCs w:val="20"/>
        </w:rPr>
        <w:t>JPA</w:t>
      </w:r>
      <w:r w:rsidR="00C71800">
        <w:rPr>
          <w:b/>
          <w:sz w:val="20"/>
          <w:szCs w:val="20"/>
        </w:rPr>
        <w:t>, Mybatis,</w:t>
      </w:r>
      <w:r w:rsidR="006E11C3">
        <w:rPr>
          <w:b/>
          <w:sz w:val="20"/>
          <w:szCs w:val="20"/>
        </w:rPr>
        <w:t xml:space="preserve"> </w:t>
      </w:r>
      <w:r w:rsidR="00C71800">
        <w:rPr>
          <w:b/>
          <w:sz w:val="20"/>
          <w:szCs w:val="20"/>
        </w:rPr>
        <w:t>Rest</w:t>
      </w:r>
      <w:r w:rsidR="006E11C3">
        <w:rPr>
          <w:b/>
          <w:sz w:val="20"/>
          <w:szCs w:val="20"/>
        </w:rPr>
        <w:t xml:space="preserve"> </w:t>
      </w:r>
      <w:r w:rsidR="00C71800">
        <w:rPr>
          <w:b/>
          <w:sz w:val="20"/>
          <w:szCs w:val="20"/>
        </w:rPr>
        <w:t>Easy, Swagger</w:t>
      </w:r>
      <w:r w:rsidR="006E11C3">
        <w:rPr>
          <w:b/>
          <w:sz w:val="20"/>
          <w:szCs w:val="20"/>
        </w:rPr>
        <w:t>/Postman</w:t>
      </w:r>
      <w:r w:rsidR="00C71800">
        <w:rPr>
          <w:b/>
          <w:sz w:val="20"/>
          <w:szCs w:val="20"/>
        </w:rPr>
        <w:t>,</w:t>
      </w:r>
      <w:r>
        <w:rPr>
          <w:b/>
          <w:sz w:val="20"/>
          <w:szCs w:val="20"/>
        </w:rPr>
        <w:t xml:space="preserve"> </w:t>
      </w:r>
      <w:r w:rsidR="006E11C3">
        <w:rPr>
          <w:b/>
          <w:sz w:val="20"/>
          <w:szCs w:val="20"/>
        </w:rPr>
        <w:t xml:space="preserve">Servlets/JSP, </w:t>
      </w:r>
      <w:r>
        <w:rPr>
          <w:b/>
          <w:sz w:val="20"/>
          <w:szCs w:val="20"/>
        </w:rPr>
        <w:t>JMS, JDBC,Log4j</w:t>
      </w:r>
      <w:r w:rsidR="006E11C3">
        <w:rPr>
          <w:b/>
          <w:sz w:val="20"/>
          <w:szCs w:val="20"/>
        </w:rPr>
        <w:t xml:space="preserve"> etc</w:t>
      </w:r>
      <w:r w:rsidR="002B4EB5">
        <w:rPr>
          <w:b/>
          <w:sz w:val="20"/>
          <w:szCs w:val="20"/>
        </w:rPr>
        <w:t>.</w:t>
      </w:r>
    </w:p>
    <w:p w14:paraId="33A68C9D" w14:textId="77777777" w:rsidR="00504B2E" w:rsidRDefault="00504B2E" w:rsidP="00FA65E5">
      <w:pPr>
        <w:pStyle w:val="BodyText"/>
        <w:numPr>
          <w:ilvl w:val="0"/>
          <w:numId w:val="4"/>
        </w:numPr>
        <w:spacing w:after="120"/>
        <w:rPr>
          <w:sz w:val="20"/>
          <w:szCs w:val="20"/>
        </w:rPr>
      </w:pPr>
      <w:r>
        <w:rPr>
          <w:sz w:val="20"/>
          <w:szCs w:val="20"/>
        </w:rPr>
        <w:t xml:space="preserve">Extensive experience in TDD  </w:t>
      </w:r>
      <w:r w:rsidR="00367A30">
        <w:rPr>
          <w:sz w:val="20"/>
          <w:szCs w:val="20"/>
        </w:rPr>
        <w:t xml:space="preserve"> </w:t>
      </w:r>
      <w:r>
        <w:rPr>
          <w:sz w:val="20"/>
          <w:szCs w:val="20"/>
        </w:rPr>
        <w:t>using</w:t>
      </w:r>
      <w:r w:rsidR="00DE49BD">
        <w:rPr>
          <w:b/>
          <w:sz w:val="20"/>
          <w:szCs w:val="20"/>
        </w:rPr>
        <w:t xml:space="preserve"> </w:t>
      </w:r>
      <w:r>
        <w:rPr>
          <w:b/>
          <w:sz w:val="20"/>
          <w:szCs w:val="20"/>
        </w:rPr>
        <w:t>Junit,</w:t>
      </w:r>
      <w:r w:rsidR="00DE49BD">
        <w:rPr>
          <w:b/>
          <w:sz w:val="20"/>
          <w:szCs w:val="20"/>
        </w:rPr>
        <w:t xml:space="preserve"> </w:t>
      </w:r>
      <w:r>
        <w:rPr>
          <w:b/>
          <w:sz w:val="20"/>
          <w:szCs w:val="20"/>
        </w:rPr>
        <w:t>Mockito and Powermockito frameworks.</w:t>
      </w:r>
    </w:p>
    <w:p w14:paraId="176D33D0" w14:textId="77777777" w:rsidR="00504B2E" w:rsidRDefault="00504B2E" w:rsidP="00FA65E5">
      <w:pPr>
        <w:pStyle w:val="BodyText"/>
        <w:numPr>
          <w:ilvl w:val="0"/>
          <w:numId w:val="4"/>
        </w:numPr>
        <w:spacing w:after="120"/>
        <w:rPr>
          <w:sz w:val="20"/>
          <w:szCs w:val="20"/>
        </w:rPr>
      </w:pPr>
      <w:r>
        <w:rPr>
          <w:sz w:val="20"/>
          <w:szCs w:val="20"/>
        </w:rPr>
        <w:t xml:space="preserve">Good exposure at each stage of SDLC (Analysis, Design, Development &amp; Testing). </w:t>
      </w:r>
    </w:p>
    <w:p w14:paraId="53695EB2" w14:textId="77777777" w:rsidR="00504B2E" w:rsidRDefault="00504B2E" w:rsidP="00FA65E5">
      <w:pPr>
        <w:pStyle w:val="BodyText"/>
        <w:numPr>
          <w:ilvl w:val="0"/>
          <w:numId w:val="4"/>
        </w:numPr>
        <w:spacing w:after="120"/>
        <w:rPr>
          <w:sz w:val="20"/>
          <w:szCs w:val="20"/>
        </w:rPr>
      </w:pPr>
      <w:r>
        <w:rPr>
          <w:sz w:val="20"/>
          <w:szCs w:val="20"/>
        </w:rPr>
        <w:t xml:space="preserve">Extensive experience in Scrum/Agile </w:t>
      </w:r>
      <w:r w:rsidR="003206A2">
        <w:rPr>
          <w:sz w:val="20"/>
          <w:szCs w:val="20"/>
        </w:rPr>
        <w:t>Methodology.</w:t>
      </w:r>
    </w:p>
    <w:p w14:paraId="0C62ABFB" w14:textId="77777777" w:rsidR="00504B2E" w:rsidRDefault="00504B2E" w:rsidP="00FA65E5">
      <w:pPr>
        <w:pStyle w:val="BodyText"/>
        <w:numPr>
          <w:ilvl w:val="0"/>
          <w:numId w:val="4"/>
        </w:numPr>
        <w:spacing w:after="120"/>
        <w:rPr>
          <w:sz w:val="20"/>
          <w:szCs w:val="20"/>
        </w:rPr>
      </w:pPr>
      <w:r>
        <w:rPr>
          <w:sz w:val="20"/>
          <w:szCs w:val="20"/>
        </w:rPr>
        <w:t>Proficient in using Tools like</w:t>
      </w:r>
      <w:r>
        <w:rPr>
          <w:b/>
          <w:bCs/>
          <w:sz w:val="20"/>
          <w:szCs w:val="20"/>
        </w:rPr>
        <w:t xml:space="preserve"> </w:t>
      </w:r>
      <w:r w:rsidR="000A535E">
        <w:rPr>
          <w:b/>
          <w:sz w:val="20"/>
          <w:szCs w:val="20"/>
        </w:rPr>
        <w:t>Eclipse,</w:t>
      </w:r>
      <w:r w:rsidR="003F5E3E">
        <w:rPr>
          <w:b/>
          <w:sz w:val="20"/>
          <w:szCs w:val="20"/>
        </w:rPr>
        <w:t xml:space="preserve"> </w:t>
      </w:r>
      <w:r w:rsidR="00AA6C2D">
        <w:rPr>
          <w:b/>
          <w:sz w:val="20"/>
          <w:szCs w:val="20"/>
        </w:rPr>
        <w:t>Web Storm</w:t>
      </w:r>
      <w:r w:rsidR="008707C0">
        <w:rPr>
          <w:b/>
          <w:sz w:val="20"/>
          <w:szCs w:val="20"/>
        </w:rPr>
        <w:t>,</w:t>
      </w:r>
      <w:r w:rsidR="00AA6C2D">
        <w:rPr>
          <w:b/>
          <w:sz w:val="20"/>
          <w:szCs w:val="20"/>
        </w:rPr>
        <w:t xml:space="preserve"> </w:t>
      </w:r>
      <w:r w:rsidR="008707C0">
        <w:rPr>
          <w:b/>
          <w:sz w:val="20"/>
          <w:szCs w:val="20"/>
        </w:rPr>
        <w:t>V</w:t>
      </w:r>
      <w:r w:rsidR="001D28BD">
        <w:rPr>
          <w:b/>
          <w:sz w:val="20"/>
          <w:szCs w:val="20"/>
        </w:rPr>
        <w:t>S Code, Subline Text</w:t>
      </w:r>
    </w:p>
    <w:p w14:paraId="406C8371" w14:textId="77777777" w:rsidR="00504B2E" w:rsidRDefault="00504B2E" w:rsidP="00FA65E5">
      <w:pPr>
        <w:pStyle w:val="BodyText"/>
        <w:numPr>
          <w:ilvl w:val="0"/>
          <w:numId w:val="4"/>
        </w:numPr>
        <w:spacing w:after="120"/>
        <w:rPr>
          <w:sz w:val="20"/>
          <w:szCs w:val="20"/>
        </w:rPr>
      </w:pPr>
      <w:r>
        <w:rPr>
          <w:sz w:val="20"/>
          <w:szCs w:val="20"/>
        </w:rPr>
        <w:t xml:space="preserve">Effective communication, team building &amp; relationship management skills. </w:t>
      </w:r>
    </w:p>
    <w:p w14:paraId="1DFB55ED" w14:textId="77777777" w:rsidR="00504B2E" w:rsidRDefault="00504B2E" w:rsidP="00FA65E5">
      <w:pPr>
        <w:pStyle w:val="BodyText"/>
        <w:numPr>
          <w:ilvl w:val="0"/>
          <w:numId w:val="4"/>
        </w:numPr>
        <w:spacing w:after="120"/>
        <w:rPr>
          <w:sz w:val="20"/>
          <w:szCs w:val="20"/>
        </w:rPr>
      </w:pPr>
      <w:r>
        <w:rPr>
          <w:sz w:val="20"/>
          <w:szCs w:val="20"/>
        </w:rPr>
        <w:t>Dedicated and highly ambitious to achieve personal goals as well as the organizational goals.</w:t>
      </w:r>
    </w:p>
    <w:p w14:paraId="4E1C30B3" w14:textId="77777777" w:rsidR="00504B2E" w:rsidRDefault="00504B2E" w:rsidP="00FA65E5">
      <w:pPr>
        <w:pStyle w:val="BodyText"/>
        <w:numPr>
          <w:ilvl w:val="0"/>
          <w:numId w:val="4"/>
        </w:numPr>
        <w:spacing w:after="120"/>
      </w:pPr>
      <w:r>
        <w:rPr>
          <w:sz w:val="20"/>
          <w:szCs w:val="20"/>
        </w:rPr>
        <w:t xml:space="preserve">Interacting with the client for technical specifications, </w:t>
      </w:r>
      <w:r w:rsidR="00C73ADF">
        <w:rPr>
          <w:sz w:val="20"/>
          <w:szCs w:val="20"/>
        </w:rPr>
        <w:t>changes,</w:t>
      </w:r>
      <w:r>
        <w:rPr>
          <w:sz w:val="20"/>
          <w:szCs w:val="20"/>
        </w:rPr>
        <w:t xml:space="preserve"> and deliverable.</w:t>
      </w:r>
    </w:p>
    <w:p w14:paraId="2A85276F" w14:textId="77777777" w:rsidR="00504B2E" w:rsidRDefault="00504B2E" w:rsidP="001651F2">
      <w:pPr>
        <w:pStyle w:val="SectionTitle"/>
        <w:pBdr>
          <w:top w:val="none" w:sz="0" w:space="0" w:color="auto"/>
          <w:left w:val="none" w:sz="0" w:space="0" w:color="auto"/>
          <w:bottom w:val="none" w:sz="0" w:space="0" w:color="auto"/>
          <w:right w:val="none" w:sz="0" w:space="0" w:color="auto"/>
        </w:pBdr>
      </w:pPr>
      <w:r>
        <w:t>Experience Summary</w:t>
      </w:r>
    </w:p>
    <w:p w14:paraId="51469016" w14:textId="77777777" w:rsidR="00504B2E" w:rsidRDefault="00504B2E" w:rsidP="001651F2">
      <w:pPr>
        <w:jc w:val="both"/>
        <w:rPr>
          <w:rFonts w:ascii="Arial" w:hAnsi="Arial" w:cs="Arial"/>
          <w:sz w:val="20"/>
          <w:szCs w:val="20"/>
        </w:rPr>
      </w:pPr>
    </w:p>
    <w:p w14:paraId="1B126FC4" w14:textId="77777777" w:rsidR="00B164F0" w:rsidRDefault="000F5239" w:rsidP="001651F2">
      <w:pPr>
        <w:pStyle w:val="BodyText2"/>
        <w:numPr>
          <w:ilvl w:val="0"/>
          <w:numId w:val="3"/>
        </w:numPr>
        <w:jc w:val="both"/>
        <w:rPr>
          <w:sz w:val="20"/>
        </w:rPr>
      </w:pPr>
      <w:r>
        <w:rPr>
          <w:b/>
          <w:sz w:val="20"/>
        </w:rPr>
        <w:t xml:space="preserve">Capgemini Technology Service Pvt ltd. </w:t>
      </w:r>
      <w:r w:rsidR="00B164F0" w:rsidRPr="00B164F0">
        <w:rPr>
          <w:sz w:val="20"/>
        </w:rPr>
        <w:t>(</w:t>
      </w:r>
      <w:r w:rsidR="00B164F0">
        <w:rPr>
          <w:sz w:val="20"/>
        </w:rPr>
        <w:t>Senior</w:t>
      </w:r>
      <w:r>
        <w:rPr>
          <w:sz w:val="20"/>
        </w:rPr>
        <w:t>-Consultant</w:t>
      </w:r>
      <w:r w:rsidR="00B164F0" w:rsidRPr="00B164F0">
        <w:rPr>
          <w:sz w:val="20"/>
        </w:rPr>
        <w:t>)-</w:t>
      </w:r>
      <w:r w:rsidR="00B164F0">
        <w:rPr>
          <w:sz w:val="20"/>
        </w:rPr>
        <w:t xml:space="preserve">Mumbai   </w:t>
      </w:r>
      <w:r w:rsidR="007D54BF">
        <w:rPr>
          <w:sz w:val="20"/>
        </w:rPr>
        <w:t xml:space="preserve"> </w:t>
      </w:r>
      <w:r w:rsidR="00C54AA4">
        <w:rPr>
          <w:sz w:val="20"/>
        </w:rPr>
        <w:t xml:space="preserve">   Sep 2018</w:t>
      </w:r>
      <w:r w:rsidR="00B164F0" w:rsidRPr="00B164F0">
        <w:rPr>
          <w:sz w:val="20"/>
        </w:rPr>
        <w:t xml:space="preserve">- </w:t>
      </w:r>
      <w:r w:rsidR="00B164F0">
        <w:rPr>
          <w:sz w:val="20"/>
        </w:rPr>
        <w:t>till date</w:t>
      </w:r>
    </w:p>
    <w:p w14:paraId="2D566887" w14:textId="77777777" w:rsidR="000F5239" w:rsidRPr="000F5239" w:rsidRDefault="000F5239" w:rsidP="001651F2">
      <w:pPr>
        <w:pStyle w:val="BodyText2"/>
        <w:numPr>
          <w:ilvl w:val="0"/>
          <w:numId w:val="3"/>
        </w:numPr>
        <w:jc w:val="both"/>
        <w:rPr>
          <w:sz w:val="20"/>
        </w:rPr>
      </w:pPr>
      <w:r w:rsidRPr="000F5239">
        <w:rPr>
          <w:b/>
          <w:sz w:val="20"/>
        </w:rPr>
        <w:t xml:space="preserve">Accenture Solutions Pvt Ltd.         </w:t>
      </w:r>
      <w:r w:rsidRPr="000F5239">
        <w:rPr>
          <w:sz w:val="20"/>
        </w:rPr>
        <w:t xml:space="preserve">(Senior Software Engineer)-Mumbai    June 2016- </w:t>
      </w:r>
      <w:r w:rsidR="00C54AA4">
        <w:rPr>
          <w:sz w:val="20"/>
        </w:rPr>
        <w:t>Sep 2018</w:t>
      </w:r>
    </w:p>
    <w:p w14:paraId="66F4D0F7" w14:textId="77777777" w:rsidR="00504B2E" w:rsidRDefault="00504B2E" w:rsidP="001651F2">
      <w:pPr>
        <w:pStyle w:val="BodyText2"/>
        <w:numPr>
          <w:ilvl w:val="0"/>
          <w:numId w:val="3"/>
        </w:numPr>
        <w:rPr>
          <w:b/>
          <w:sz w:val="20"/>
        </w:rPr>
      </w:pPr>
      <w:r>
        <w:rPr>
          <w:b/>
          <w:sz w:val="20"/>
        </w:rPr>
        <w:t xml:space="preserve">Tata Consultency Services Ltd.     </w:t>
      </w:r>
      <w:r>
        <w:rPr>
          <w:sz w:val="20"/>
        </w:rPr>
        <w:t xml:space="preserve">(Systems Engineer)-Hyderabad           March  </w:t>
      </w:r>
      <w:r w:rsidR="00BA7360">
        <w:rPr>
          <w:sz w:val="20"/>
        </w:rPr>
        <w:t xml:space="preserve"> </w:t>
      </w:r>
      <w:r>
        <w:rPr>
          <w:sz w:val="20"/>
        </w:rPr>
        <w:t xml:space="preserve">2015- </w:t>
      </w:r>
      <w:r w:rsidR="00823582">
        <w:rPr>
          <w:sz w:val="20"/>
        </w:rPr>
        <w:t>June 2016</w:t>
      </w:r>
    </w:p>
    <w:p w14:paraId="59019056" w14:textId="77777777" w:rsidR="00504B2E" w:rsidRDefault="00504B2E" w:rsidP="001651F2">
      <w:pPr>
        <w:pStyle w:val="BodyText2"/>
        <w:numPr>
          <w:ilvl w:val="0"/>
          <w:numId w:val="3"/>
        </w:numPr>
        <w:rPr>
          <w:b/>
          <w:sz w:val="20"/>
        </w:rPr>
      </w:pPr>
      <w:r>
        <w:rPr>
          <w:b/>
          <w:sz w:val="20"/>
        </w:rPr>
        <w:t xml:space="preserve">Birlasoft (India) Limited.                 </w:t>
      </w:r>
      <w:r>
        <w:rPr>
          <w:sz w:val="20"/>
        </w:rPr>
        <w:t xml:space="preserve">(Software Engineer)-Hyderabad          </w:t>
      </w:r>
      <w:r w:rsidR="007D54BF">
        <w:rPr>
          <w:sz w:val="20"/>
        </w:rPr>
        <w:t xml:space="preserve"> </w:t>
      </w:r>
      <w:r>
        <w:rPr>
          <w:sz w:val="20"/>
        </w:rPr>
        <w:t xml:space="preserve">June     2012- </w:t>
      </w:r>
      <w:r w:rsidR="007D54BF">
        <w:rPr>
          <w:sz w:val="20"/>
        </w:rPr>
        <w:t xml:space="preserve"> March</w:t>
      </w:r>
      <w:r>
        <w:rPr>
          <w:sz w:val="20"/>
        </w:rPr>
        <w:t xml:space="preserve"> 2015</w:t>
      </w:r>
    </w:p>
    <w:p w14:paraId="2C0B0FB5" w14:textId="77777777" w:rsidR="00504B2E" w:rsidRDefault="00504B2E" w:rsidP="001651F2">
      <w:pPr>
        <w:pStyle w:val="BodyText2"/>
        <w:numPr>
          <w:ilvl w:val="0"/>
          <w:numId w:val="3"/>
        </w:numPr>
        <w:rPr>
          <w:sz w:val="20"/>
        </w:rPr>
      </w:pPr>
      <w:r>
        <w:rPr>
          <w:b/>
          <w:sz w:val="20"/>
        </w:rPr>
        <w:t xml:space="preserve">IAP Company Pvt. Ltd.                  </w:t>
      </w:r>
      <w:r w:rsidR="00745066">
        <w:rPr>
          <w:b/>
          <w:sz w:val="20"/>
        </w:rPr>
        <w:t xml:space="preserve"> </w:t>
      </w:r>
      <w:r>
        <w:rPr>
          <w:b/>
          <w:sz w:val="20"/>
        </w:rPr>
        <w:t xml:space="preserve"> </w:t>
      </w:r>
      <w:r>
        <w:rPr>
          <w:sz w:val="20"/>
        </w:rPr>
        <w:t xml:space="preserve">(Java Programmer)-Gurgaon               October2011- </w:t>
      </w:r>
      <w:r w:rsidR="007D54BF">
        <w:rPr>
          <w:sz w:val="20"/>
        </w:rPr>
        <w:t>June</w:t>
      </w:r>
      <w:r>
        <w:rPr>
          <w:sz w:val="20"/>
        </w:rPr>
        <w:t xml:space="preserve"> 2012    </w:t>
      </w:r>
    </w:p>
    <w:p w14:paraId="3F664BC6" w14:textId="77777777" w:rsidR="00504B2E" w:rsidRDefault="00504B2E" w:rsidP="001651F2">
      <w:pPr>
        <w:ind w:left="720"/>
        <w:jc w:val="both"/>
        <w:rPr>
          <w:rFonts w:ascii="Arial" w:hAnsi="Arial" w:cs="Arial"/>
          <w:sz w:val="20"/>
          <w:szCs w:val="20"/>
        </w:rPr>
      </w:pPr>
    </w:p>
    <w:p w14:paraId="5275CD89" w14:textId="77777777" w:rsidR="00504B2E" w:rsidRDefault="00504B2E" w:rsidP="00FA65E5">
      <w:pPr>
        <w:pStyle w:val="SectionTitle"/>
        <w:pBdr>
          <w:top w:val="none" w:sz="0" w:space="0" w:color="auto"/>
          <w:left w:val="none" w:sz="0" w:space="0" w:color="auto"/>
          <w:bottom w:val="none" w:sz="0" w:space="0" w:color="auto"/>
          <w:right w:val="none" w:sz="0" w:space="0" w:color="auto"/>
        </w:pBdr>
        <w:jc w:val="both"/>
      </w:pPr>
      <w:r>
        <w:t>Technical Skills</w:t>
      </w:r>
    </w:p>
    <w:p w14:paraId="0C5ADC1C" w14:textId="77777777" w:rsidR="00504B2E" w:rsidRDefault="00504B2E" w:rsidP="00FA65E5">
      <w:pPr>
        <w:pStyle w:val="BodyText2"/>
      </w:pPr>
    </w:p>
    <w:p w14:paraId="14BAE1C3" w14:textId="77777777" w:rsidR="00504B2E" w:rsidRDefault="00504B2E" w:rsidP="00FA65E5">
      <w:pPr>
        <w:pStyle w:val="BodyText2"/>
        <w:rPr>
          <w:color w:val="auto"/>
          <w:sz w:val="20"/>
        </w:rPr>
      </w:pPr>
    </w:p>
    <w:p w14:paraId="6073A32B" w14:textId="77777777" w:rsidR="00504B2E" w:rsidRDefault="00504B2E" w:rsidP="00FA65E5">
      <w:pPr>
        <w:pStyle w:val="BodyText2"/>
        <w:rPr>
          <w:color w:val="auto"/>
          <w:sz w:val="20"/>
        </w:rPr>
      </w:pPr>
      <w:r>
        <w:rPr>
          <w:b/>
          <w:color w:val="auto"/>
          <w:sz w:val="20"/>
        </w:rPr>
        <w:t xml:space="preserve">Web </w:t>
      </w:r>
      <w:r w:rsidR="00317C0F">
        <w:rPr>
          <w:b/>
          <w:color w:val="auto"/>
          <w:sz w:val="20"/>
        </w:rPr>
        <w:t xml:space="preserve">Technologies </w:t>
      </w:r>
      <w:r w:rsidR="00317C0F">
        <w:rPr>
          <w:b/>
          <w:color w:val="auto"/>
          <w:sz w:val="20"/>
        </w:rPr>
        <w:tab/>
      </w:r>
      <w:r>
        <w:rPr>
          <w:b/>
          <w:color w:val="auto"/>
          <w:sz w:val="20"/>
        </w:rPr>
        <w:t>:</w:t>
      </w:r>
      <w:r>
        <w:rPr>
          <w:color w:val="auto"/>
          <w:sz w:val="20"/>
        </w:rPr>
        <w:t xml:space="preserve"> JSP</w:t>
      </w:r>
      <w:r w:rsidR="00462E47">
        <w:rPr>
          <w:color w:val="auto"/>
          <w:sz w:val="20"/>
        </w:rPr>
        <w:t xml:space="preserve">, </w:t>
      </w:r>
      <w:r>
        <w:rPr>
          <w:color w:val="auto"/>
          <w:sz w:val="20"/>
        </w:rPr>
        <w:t>Servlet</w:t>
      </w:r>
      <w:r w:rsidR="00462E47">
        <w:rPr>
          <w:color w:val="auto"/>
          <w:sz w:val="20"/>
        </w:rPr>
        <w:t>,</w:t>
      </w:r>
      <w:r w:rsidRPr="00462E47">
        <w:rPr>
          <w:color w:val="auto"/>
          <w:sz w:val="20"/>
        </w:rPr>
        <w:t xml:space="preserve"> XML</w:t>
      </w:r>
      <w:r>
        <w:rPr>
          <w:color w:val="auto"/>
          <w:sz w:val="20"/>
        </w:rPr>
        <w:t>, HTML</w:t>
      </w:r>
      <w:r w:rsidR="00462E47">
        <w:rPr>
          <w:color w:val="auto"/>
          <w:sz w:val="20"/>
        </w:rPr>
        <w:t xml:space="preserve"> and </w:t>
      </w:r>
      <w:r>
        <w:rPr>
          <w:color w:val="auto"/>
          <w:sz w:val="20"/>
        </w:rPr>
        <w:t>CSS</w:t>
      </w:r>
      <w:r>
        <w:rPr>
          <w:color w:val="auto"/>
          <w:sz w:val="20"/>
        </w:rPr>
        <w:tab/>
        <w:t xml:space="preserve">  </w:t>
      </w:r>
    </w:p>
    <w:p w14:paraId="4F47A4B4" w14:textId="77777777" w:rsidR="00504B2E" w:rsidRDefault="00504B2E" w:rsidP="00FA65E5">
      <w:pPr>
        <w:pStyle w:val="BodyText2"/>
        <w:rPr>
          <w:color w:val="auto"/>
          <w:sz w:val="20"/>
        </w:rPr>
      </w:pPr>
    </w:p>
    <w:p w14:paraId="0A865F71" w14:textId="77777777" w:rsidR="00504B2E" w:rsidRDefault="00504B2E" w:rsidP="00FA65E5">
      <w:pPr>
        <w:pStyle w:val="BodyText2"/>
        <w:ind w:left="3612" w:hanging="3612"/>
        <w:rPr>
          <w:color w:val="auto"/>
          <w:sz w:val="20"/>
        </w:rPr>
      </w:pPr>
      <w:r>
        <w:rPr>
          <w:b/>
          <w:color w:val="auto"/>
          <w:sz w:val="20"/>
        </w:rPr>
        <w:t xml:space="preserve">Framework </w:t>
      </w:r>
      <w:r>
        <w:rPr>
          <w:b/>
          <w:color w:val="auto"/>
          <w:sz w:val="20"/>
        </w:rPr>
        <w:tab/>
      </w:r>
      <w:r w:rsidR="00317C0F">
        <w:rPr>
          <w:b/>
          <w:color w:val="auto"/>
          <w:sz w:val="20"/>
        </w:rPr>
        <w:t xml:space="preserve"> :</w:t>
      </w:r>
      <w:r w:rsidR="00D73DAD">
        <w:rPr>
          <w:color w:val="auto"/>
          <w:sz w:val="20"/>
        </w:rPr>
        <w:t xml:space="preserve"> Struts,</w:t>
      </w:r>
      <w:r w:rsidR="00B70A58">
        <w:rPr>
          <w:color w:val="auto"/>
          <w:sz w:val="20"/>
        </w:rPr>
        <w:t xml:space="preserve"> </w:t>
      </w:r>
      <w:r w:rsidR="00C71800">
        <w:rPr>
          <w:color w:val="auto"/>
          <w:sz w:val="20"/>
        </w:rPr>
        <w:t>AngularJS/</w:t>
      </w:r>
      <w:r w:rsidR="00D73DAD">
        <w:rPr>
          <w:color w:val="auto"/>
          <w:sz w:val="20"/>
        </w:rPr>
        <w:t>Angular2/4</w:t>
      </w:r>
      <w:r w:rsidR="00C71800">
        <w:rPr>
          <w:color w:val="auto"/>
          <w:sz w:val="20"/>
        </w:rPr>
        <w:t>/6/8/10</w:t>
      </w:r>
      <w:r w:rsidR="00182D96">
        <w:rPr>
          <w:color w:val="auto"/>
          <w:sz w:val="20"/>
        </w:rPr>
        <w:t>,</w:t>
      </w:r>
      <w:r w:rsidR="00D73DAD">
        <w:rPr>
          <w:color w:val="auto"/>
          <w:sz w:val="20"/>
        </w:rPr>
        <w:t xml:space="preserve"> </w:t>
      </w:r>
      <w:r w:rsidR="00C71800">
        <w:rPr>
          <w:color w:val="auto"/>
          <w:sz w:val="20"/>
        </w:rPr>
        <w:t>S</w:t>
      </w:r>
      <w:r w:rsidR="00641401">
        <w:rPr>
          <w:color w:val="auto"/>
          <w:sz w:val="20"/>
        </w:rPr>
        <w:t>pring</w:t>
      </w:r>
      <w:r w:rsidR="00D73DAD">
        <w:rPr>
          <w:color w:val="auto"/>
          <w:sz w:val="20"/>
        </w:rPr>
        <w:t>,</w:t>
      </w:r>
      <w:r w:rsidR="00B70A58">
        <w:rPr>
          <w:color w:val="auto"/>
          <w:sz w:val="20"/>
        </w:rPr>
        <w:t xml:space="preserve"> </w:t>
      </w:r>
      <w:r w:rsidR="009034B7">
        <w:rPr>
          <w:color w:val="auto"/>
          <w:sz w:val="20"/>
        </w:rPr>
        <w:t xml:space="preserve">    </w:t>
      </w:r>
      <w:r w:rsidR="00E42CB8">
        <w:rPr>
          <w:color w:val="auto"/>
          <w:sz w:val="20"/>
        </w:rPr>
        <w:t xml:space="preserve">  </w:t>
      </w:r>
      <w:r w:rsidR="00641401">
        <w:rPr>
          <w:color w:val="auto"/>
          <w:sz w:val="20"/>
        </w:rPr>
        <w:t>Hibernate</w:t>
      </w:r>
      <w:r w:rsidR="00462E47">
        <w:rPr>
          <w:color w:val="auto"/>
          <w:sz w:val="20"/>
        </w:rPr>
        <w:t>,My</w:t>
      </w:r>
      <w:r w:rsidR="009034B7">
        <w:rPr>
          <w:color w:val="auto"/>
          <w:sz w:val="20"/>
        </w:rPr>
        <w:t>Batis,Rest Easy</w:t>
      </w:r>
      <w:r w:rsidR="00D32DEF">
        <w:rPr>
          <w:color w:val="auto"/>
          <w:sz w:val="20"/>
        </w:rPr>
        <w:t xml:space="preserve"> </w:t>
      </w:r>
    </w:p>
    <w:p w14:paraId="6008218E" w14:textId="77777777" w:rsidR="00504B2E" w:rsidRDefault="00504B2E" w:rsidP="00FA65E5">
      <w:pPr>
        <w:pStyle w:val="BodyText2"/>
        <w:rPr>
          <w:b/>
          <w:color w:val="auto"/>
          <w:sz w:val="20"/>
        </w:rPr>
      </w:pPr>
      <w:r>
        <w:rPr>
          <w:color w:val="auto"/>
          <w:sz w:val="20"/>
        </w:rPr>
        <w:t xml:space="preserve">                                                                  </w:t>
      </w:r>
    </w:p>
    <w:p w14:paraId="32FC2492" w14:textId="77777777" w:rsidR="00504B2E" w:rsidRPr="009034B7" w:rsidRDefault="00504B2E" w:rsidP="00FA65E5">
      <w:pPr>
        <w:pStyle w:val="BodyText2"/>
        <w:rPr>
          <w:color w:val="auto"/>
          <w:sz w:val="20"/>
        </w:rPr>
      </w:pPr>
      <w:r w:rsidRPr="009034B7">
        <w:rPr>
          <w:b/>
          <w:color w:val="auto"/>
          <w:sz w:val="20"/>
        </w:rPr>
        <w:t>Database</w:t>
      </w:r>
      <w:r w:rsidRPr="009034B7">
        <w:rPr>
          <w:b/>
          <w:color w:val="auto"/>
          <w:sz w:val="20"/>
        </w:rPr>
        <w:tab/>
        <w:t>:</w:t>
      </w:r>
      <w:r w:rsidRPr="009034B7">
        <w:rPr>
          <w:color w:val="auto"/>
          <w:sz w:val="20"/>
        </w:rPr>
        <w:t xml:space="preserve"> Oracle</w:t>
      </w:r>
      <w:r w:rsidR="009034B7" w:rsidRPr="009034B7">
        <w:rPr>
          <w:color w:val="auto"/>
          <w:sz w:val="20"/>
        </w:rPr>
        <w:t>, MySQL,PostgreSQL,DB2,MongoDB</w:t>
      </w:r>
    </w:p>
    <w:p w14:paraId="0E13C2AB" w14:textId="77777777" w:rsidR="00504B2E" w:rsidRPr="009034B7" w:rsidRDefault="00504B2E" w:rsidP="00FA65E5">
      <w:pPr>
        <w:pStyle w:val="BodyText2"/>
        <w:rPr>
          <w:color w:val="auto"/>
          <w:sz w:val="20"/>
        </w:rPr>
      </w:pPr>
    </w:p>
    <w:p w14:paraId="271FD47E" w14:textId="77777777" w:rsidR="00504B2E" w:rsidRDefault="00504B2E" w:rsidP="00FA65E5">
      <w:pPr>
        <w:pStyle w:val="BodyText2"/>
        <w:rPr>
          <w:color w:val="auto"/>
          <w:sz w:val="20"/>
        </w:rPr>
      </w:pPr>
      <w:r>
        <w:rPr>
          <w:b/>
          <w:color w:val="auto"/>
          <w:sz w:val="20"/>
        </w:rPr>
        <w:t>Application/Web Server</w:t>
      </w:r>
      <w:r>
        <w:rPr>
          <w:b/>
          <w:i/>
          <w:color w:val="auto"/>
          <w:sz w:val="20"/>
        </w:rPr>
        <w:tab/>
      </w:r>
      <w:r>
        <w:rPr>
          <w:b/>
          <w:color w:val="auto"/>
          <w:sz w:val="20"/>
        </w:rPr>
        <w:t>:</w:t>
      </w:r>
      <w:r w:rsidR="00D73DAD">
        <w:rPr>
          <w:color w:val="auto"/>
          <w:sz w:val="20"/>
        </w:rPr>
        <w:t xml:space="preserve"> WAS,</w:t>
      </w:r>
      <w:r>
        <w:rPr>
          <w:color w:val="auto"/>
          <w:sz w:val="20"/>
        </w:rPr>
        <w:t xml:space="preserve"> Weblogic11g,</w:t>
      </w:r>
      <w:r w:rsidR="00317C0F">
        <w:rPr>
          <w:color w:val="auto"/>
          <w:sz w:val="20"/>
        </w:rPr>
        <w:t xml:space="preserve"> JBossA</w:t>
      </w:r>
      <w:r w:rsidR="009034B7">
        <w:rPr>
          <w:color w:val="auto"/>
          <w:sz w:val="20"/>
        </w:rPr>
        <w:t>S</w:t>
      </w:r>
      <w:r w:rsidR="00317C0F">
        <w:rPr>
          <w:color w:val="auto"/>
          <w:sz w:val="20"/>
        </w:rPr>
        <w:t>,</w:t>
      </w:r>
      <w:r w:rsidR="00D32DEF">
        <w:rPr>
          <w:color w:val="auto"/>
          <w:sz w:val="20"/>
        </w:rPr>
        <w:t xml:space="preserve"> </w:t>
      </w:r>
      <w:r>
        <w:rPr>
          <w:color w:val="auto"/>
          <w:sz w:val="20"/>
        </w:rPr>
        <w:t>Tomcat</w:t>
      </w:r>
    </w:p>
    <w:p w14:paraId="0B27AC5C" w14:textId="77777777" w:rsidR="00504B2E" w:rsidRDefault="00504B2E" w:rsidP="00FA65E5">
      <w:pPr>
        <w:pStyle w:val="BodyText2"/>
        <w:rPr>
          <w:color w:val="auto"/>
          <w:sz w:val="20"/>
        </w:rPr>
      </w:pPr>
    </w:p>
    <w:p w14:paraId="0C0BFCF2" w14:textId="77777777" w:rsidR="00504B2E" w:rsidRDefault="00B23004" w:rsidP="00FA65E5">
      <w:pPr>
        <w:pStyle w:val="BodyText2"/>
        <w:rPr>
          <w:color w:val="auto"/>
          <w:sz w:val="20"/>
        </w:rPr>
      </w:pPr>
      <w:r>
        <w:rPr>
          <w:b/>
          <w:color w:val="auto"/>
          <w:sz w:val="20"/>
        </w:rPr>
        <w:t>ORM</w:t>
      </w:r>
      <w:r w:rsidR="000D1F2B">
        <w:rPr>
          <w:b/>
          <w:color w:val="auto"/>
          <w:sz w:val="20"/>
        </w:rPr>
        <w:t xml:space="preserve"> and Persistence Tool</w:t>
      </w:r>
      <w:r w:rsidR="00504B2E">
        <w:rPr>
          <w:b/>
          <w:color w:val="auto"/>
          <w:sz w:val="20"/>
        </w:rPr>
        <w:tab/>
        <w:t xml:space="preserve">: </w:t>
      </w:r>
      <w:r w:rsidR="0074099C">
        <w:rPr>
          <w:color w:val="auto"/>
          <w:sz w:val="20"/>
        </w:rPr>
        <w:t>Hibernate, MyBatis</w:t>
      </w:r>
    </w:p>
    <w:p w14:paraId="42F39A3E" w14:textId="77777777" w:rsidR="00504B2E" w:rsidRDefault="00504B2E" w:rsidP="00FA65E5">
      <w:pPr>
        <w:pStyle w:val="BodyText2"/>
        <w:rPr>
          <w:color w:val="auto"/>
          <w:sz w:val="20"/>
        </w:rPr>
      </w:pPr>
    </w:p>
    <w:p w14:paraId="16711D8F" w14:textId="77777777" w:rsidR="00504B2E" w:rsidRDefault="00B70A58" w:rsidP="00FA65E5">
      <w:pPr>
        <w:pStyle w:val="BodyText2"/>
        <w:rPr>
          <w:b/>
          <w:color w:val="auto"/>
          <w:sz w:val="20"/>
        </w:rPr>
      </w:pPr>
      <w:r>
        <w:rPr>
          <w:b/>
          <w:color w:val="auto"/>
          <w:sz w:val="20"/>
        </w:rPr>
        <w:t>Software Tools</w:t>
      </w:r>
      <w:r>
        <w:rPr>
          <w:b/>
          <w:color w:val="auto"/>
          <w:sz w:val="20"/>
        </w:rPr>
        <w:tab/>
        <w:t xml:space="preserve">: </w:t>
      </w:r>
      <w:r>
        <w:rPr>
          <w:color w:val="auto"/>
          <w:sz w:val="20"/>
        </w:rPr>
        <w:t xml:space="preserve">JIRA, Confluence, </w:t>
      </w:r>
      <w:r w:rsidR="00317C0F">
        <w:rPr>
          <w:color w:val="auto"/>
          <w:sz w:val="20"/>
        </w:rPr>
        <w:t>Rally, TDP</w:t>
      </w:r>
      <w:r w:rsidR="00830D14">
        <w:rPr>
          <w:color w:val="auto"/>
          <w:sz w:val="20"/>
        </w:rPr>
        <w:t>,</w:t>
      </w:r>
      <w:r w:rsidR="000A535E">
        <w:rPr>
          <w:color w:val="auto"/>
          <w:sz w:val="20"/>
        </w:rPr>
        <w:t xml:space="preserve"> </w:t>
      </w:r>
    </w:p>
    <w:p w14:paraId="0C87B30C" w14:textId="77777777" w:rsidR="00504B2E" w:rsidRDefault="00504B2E" w:rsidP="00FA65E5">
      <w:pPr>
        <w:pStyle w:val="BodyText2"/>
        <w:rPr>
          <w:b/>
          <w:color w:val="auto"/>
          <w:sz w:val="20"/>
        </w:rPr>
      </w:pPr>
    </w:p>
    <w:p w14:paraId="4CEC7A66" w14:textId="77777777" w:rsidR="00504B2E" w:rsidRDefault="00504B2E" w:rsidP="00FA65E5">
      <w:pPr>
        <w:pStyle w:val="BodyText2"/>
        <w:rPr>
          <w:color w:val="auto"/>
          <w:sz w:val="20"/>
        </w:rPr>
      </w:pPr>
      <w:r>
        <w:rPr>
          <w:b/>
          <w:color w:val="auto"/>
          <w:sz w:val="20"/>
        </w:rPr>
        <w:t>Version Control Tools</w:t>
      </w:r>
      <w:r>
        <w:rPr>
          <w:color w:val="auto"/>
          <w:sz w:val="20"/>
        </w:rPr>
        <w:tab/>
      </w:r>
      <w:r>
        <w:rPr>
          <w:b/>
          <w:color w:val="auto"/>
          <w:sz w:val="20"/>
        </w:rPr>
        <w:t>:</w:t>
      </w:r>
      <w:r w:rsidR="00317C0F">
        <w:rPr>
          <w:color w:val="auto"/>
          <w:sz w:val="20"/>
        </w:rPr>
        <w:t xml:space="preserve"> </w:t>
      </w:r>
      <w:r w:rsidR="00664ACB">
        <w:rPr>
          <w:color w:val="auto"/>
          <w:sz w:val="20"/>
        </w:rPr>
        <w:t>CVS,</w:t>
      </w:r>
      <w:r w:rsidR="00317C0F">
        <w:rPr>
          <w:color w:val="auto"/>
          <w:sz w:val="20"/>
        </w:rPr>
        <w:t>SVN,GIT</w:t>
      </w:r>
      <w:r w:rsidR="00A97A30">
        <w:rPr>
          <w:color w:val="auto"/>
          <w:sz w:val="20"/>
        </w:rPr>
        <w:t>/</w:t>
      </w:r>
      <w:r w:rsidR="00A97A30" w:rsidRPr="00A97A30">
        <w:rPr>
          <w:color w:val="auto"/>
          <w:sz w:val="20"/>
        </w:rPr>
        <w:t xml:space="preserve"> </w:t>
      </w:r>
      <w:r w:rsidR="00A97A30">
        <w:rPr>
          <w:color w:val="auto"/>
          <w:sz w:val="20"/>
        </w:rPr>
        <w:t>Gerrit/GitHub, Bitbucket</w:t>
      </w:r>
    </w:p>
    <w:p w14:paraId="272066E2" w14:textId="77777777" w:rsidR="001B6017" w:rsidRDefault="001B6017" w:rsidP="00FA65E5">
      <w:pPr>
        <w:pStyle w:val="BodyText2"/>
        <w:rPr>
          <w:color w:val="auto"/>
          <w:sz w:val="20"/>
        </w:rPr>
      </w:pPr>
    </w:p>
    <w:p w14:paraId="2117BF0D" w14:textId="77777777" w:rsidR="001B6017" w:rsidRPr="00360E56" w:rsidRDefault="00360E56" w:rsidP="00FA65E5">
      <w:pPr>
        <w:pStyle w:val="BodyText2"/>
        <w:rPr>
          <w:b/>
          <w:bCs/>
          <w:color w:val="auto"/>
          <w:sz w:val="20"/>
        </w:rPr>
      </w:pPr>
      <w:r w:rsidRPr="00360E56">
        <w:rPr>
          <w:b/>
          <w:bCs/>
          <w:color w:val="auto"/>
          <w:sz w:val="20"/>
        </w:rPr>
        <w:t>Build Tool</w:t>
      </w:r>
      <w:r>
        <w:rPr>
          <w:b/>
          <w:bCs/>
          <w:color w:val="auto"/>
          <w:sz w:val="20"/>
        </w:rPr>
        <w:tab/>
        <w:t xml:space="preserve">:  </w:t>
      </w:r>
      <w:r w:rsidRPr="00360E56">
        <w:rPr>
          <w:color w:val="auto"/>
          <w:sz w:val="20"/>
        </w:rPr>
        <w:t>Ant,</w:t>
      </w:r>
      <w:r>
        <w:rPr>
          <w:color w:val="auto"/>
          <w:sz w:val="20"/>
        </w:rPr>
        <w:t xml:space="preserve"> </w:t>
      </w:r>
      <w:r w:rsidRPr="00360E56">
        <w:rPr>
          <w:color w:val="auto"/>
          <w:sz w:val="20"/>
        </w:rPr>
        <w:t>Maven,</w:t>
      </w:r>
      <w:r>
        <w:rPr>
          <w:color w:val="auto"/>
          <w:sz w:val="20"/>
        </w:rPr>
        <w:t xml:space="preserve"> </w:t>
      </w:r>
      <w:r w:rsidRPr="00360E56">
        <w:rPr>
          <w:color w:val="auto"/>
          <w:sz w:val="20"/>
        </w:rPr>
        <w:t>Gradle</w:t>
      </w:r>
    </w:p>
    <w:p w14:paraId="27090C1F" w14:textId="77777777" w:rsidR="001B6017" w:rsidRDefault="001B6017" w:rsidP="00FA65E5">
      <w:pPr>
        <w:pStyle w:val="BodyText2"/>
        <w:rPr>
          <w:color w:val="auto"/>
          <w:sz w:val="20"/>
        </w:rPr>
      </w:pPr>
    </w:p>
    <w:p w14:paraId="2122D628" w14:textId="77777777" w:rsidR="001B6017" w:rsidRDefault="001B6017" w:rsidP="00FA65E5">
      <w:pPr>
        <w:pStyle w:val="BodyText2"/>
        <w:rPr>
          <w:color w:val="auto"/>
          <w:sz w:val="20"/>
        </w:rPr>
      </w:pPr>
    </w:p>
    <w:p w14:paraId="507E8EA7" w14:textId="77777777" w:rsidR="001B6017" w:rsidRDefault="001B6017" w:rsidP="00FA65E5">
      <w:pPr>
        <w:pStyle w:val="BodyText2"/>
        <w:rPr>
          <w:color w:val="auto"/>
          <w:sz w:val="20"/>
        </w:rPr>
      </w:pPr>
    </w:p>
    <w:p w14:paraId="22337982" w14:textId="77777777" w:rsidR="00504B2E" w:rsidRDefault="00504B2E" w:rsidP="00FA65E5">
      <w:pPr>
        <w:pStyle w:val="BodyText2"/>
        <w:rPr>
          <w:color w:val="auto"/>
          <w:sz w:val="20"/>
        </w:rPr>
      </w:pPr>
    </w:p>
    <w:p w14:paraId="2BC925BA" w14:textId="77777777" w:rsidR="00504B2E" w:rsidRDefault="00504B2E" w:rsidP="001651F2">
      <w:pPr>
        <w:pStyle w:val="SectionTitle"/>
        <w:pBdr>
          <w:top w:val="none" w:sz="0" w:space="0" w:color="auto"/>
          <w:left w:val="none" w:sz="0" w:space="0" w:color="auto"/>
          <w:bottom w:val="none" w:sz="0" w:space="0" w:color="auto"/>
          <w:right w:val="none" w:sz="0" w:space="0" w:color="auto"/>
        </w:pBdr>
        <w:jc w:val="both"/>
      </w:pPr>
      <w:r>
        <w:t xml:space="preserve">Domain Experience </w:t>
      </w:r>
    </w:p>
    <w:p w14:paraId="5EB91E92" w14:textId="77777777" w:rsidR="00504B2E" w:rsidRDefault="00504B2E" w:rsidP="001651F2">
      <w:pPr>
        <w:pStyle w:val="BodyText2"/>
        <w:rPr>
          <w:color w:val="auto"/>
          <w:sz w:val="20"/>
        </w:rPr>
      </w:pPr>
    </w:p>
    <w:p w14:paraId="7ED6A43F" w14:textId="77777777" w:rsidR="001651F2" w:rsidRPr="001651F2" w:rsidRDefault="001651F2" w:rsidP="001651F2">
      <w:pPr>
        <w:pStyle w:val="BodyText2"/>
        <w:numPr>
          <w:ilvl w:val="0"/>
          <w:numId w:val="3"/>
        </w:numPr>
        <w:jc w:val="both"/>
        <w:rPr>
          <w:sz w:val="20"/>
        </w:rPr>
      </w:pPr>
      <w:r w:rsidRPr="001651F2">
        <w:rPr>
          <w:b/>
          <w:sz w:val="20"/>
        </w:rPr>
        <w:t>Energy and Utilities(Oil &amp; gas)</w:t>
      </w:r>
    </w:p>
    <w:p w14:paraId="0B680398" w14:textId="77777777" w:rsidR="001651F2" w:rsidRPr="001651F2" w:rsidRDefault="001651F2" w:rsidP="001651F2">
      <w:pPr>
        <w:pStyle w:val="BodyText2"/>
        <w:numPr>
          <w:ilvl w:val="0"/>
          <w:numId w:val="3"/>
        </w:numPr>
        <w:jc w:val="both"/>
        <w:rPr>
          <w:b/>
          <w:bCs/>
          <w:sz w:val="20"/>
        </w:rPr>
      </w:pPr>
      <w:r w:rsidRPr="001651F2">
        <w:rPr>
          <w:b/>
          <w:bCs/>
          <w:sz w:val="20"/>
        </w:rPr>
        <w:t>Health &amp; Public Service(H&amp;PS)</w:t>
      </w:r>
    </w:p>
    <w:p w14:paraId="305E97B1" w14:textId="77777777" w:rsidR="001651F2" w:rsidRPr="001651F2" w:rsidRDefault="001651F2" w:rsidP="001651F2">
      <w:pPr>
        <w:pStyle w:val="BodyText2"/>
        <w:numPr>
          <w:ilvl w:val="0"/>
          <w:numId w:val="3"/>
        </w:numPr>
        <w:jc w:val="both"/>
        <w:rPr>
          <w:b/>
          <w:bCs/>
          <w:sz w:val="20"/>
        </w:rPr>
      </w:pPr>
      <w:r w:rsidRPr="001651F2">
        <w:rPr>
          <w:b/>
          <w:bCs/>
          <w:sz w:val="20"/>
        </w:rPr>
        <w:t>Telecommunication(Telecom)</w:t>
      </w:r>
    </w:p>
    <w:p w14:paraId="37EE20FE" w14:textId="77777777" w:rsidR="001651F2" w:rsidRPr="001651F2" w:rsidRDefault="001651F2" w:rsidP="001651F2">
      <w:pPr>
        <w:pStyle w:val="BodyText2"/>
        <w:numPr>
          <w:ilvl w:val="0"/>
          <w:numId w:val="3"/>
        </w:numPr>
        <w:jc w:val="both"/>
        <w:rPr>
          <w:b/>
          <w:bCs/>
          <w:sz w:val="20"/>
        </w:rPr>
      </w:pPr>
      <w:r w:rsidRPr="001651F2">
        <w:rPr>
          <w:b/>
          <w:bCs/>
          <w:sz w:val="20"/>
        </w:rPr>
        <w:t>Banking and Financial Service(BFS)</w:t>
      </w:r>
    </w:p>
    <w:p w14:paraId="457472E2" w14:textId="77777777" w:rsidR="001651F2" w:rsidRPr="001651F2" w:rsidRDefault="001651F2" w:rsidP="001651F2">
      <w:pPr>
        <w:pStyle w:val="BodyText2"/>
        <w:numPr>
          <w:ilvl w:val="0"/>
          <w:numId w:val="3"/>
        </w:numPr>
        <w:jc w:val="both"/>
        <w:rPr>
          <w:b/>
          <w:bCs/>
          <w:sz w:val="20"/>
        </w:rPr>
      </w:pPr>
      <w:r w:rsidRPr="001651F2">
        <w:rPr>
          <w:b/>
          <w:bCs/>
          <w:sz w:val="20"/>
        </w:rPr>
        <w:t>Consumer Court(Law Firm)</w:t>
      </w:r>
    </w:p>
    <w:p w14:paraId="1F68344D" w14:textId="77777777" w:rsidR="002B4EB5" w:rsidRDefault="002B4EB5" w:rsidP="001651F2">
      <w:pPr>
        <w:pStyle w:val="BodyText2"/>
        <w:tabs>
          <w:tab w:val="clear" w:pos="3600"/>
        </w:tabs>
        <w:ind w:left="180"/>
        <w:jc w:val="both"/>
        <w:rPr>
          <w:sz w:val="20"/>
        </w:rPr>
      </w:pPr>
    </w:p>
    <w:p w14:paraId="7BAB2C89" w14:textId="77777777" w:rsidR="002B4EB5" w:rsidRDefault="002B4EB5" w:rsidP="001651F2">
      <w:pPr>
        <w:pStyle w:val="BodyText2"/>
        <w:tabs>
          <w:tab w:val="clear" w:pos="3600"/>
        </w:tabs>
        <w:ind w:left="180"/>
        <w:jc w:val="both"/>
        <w:rPr>
          <w:sz w:val="20"/>
        </w:rPr>
      </w:pPr>
    </w:p>
    <w:p w14:paraId="70D8774E" w14:textId="77777777" w:rsidR="00504B2E" w:rsidRDefault="00504B2E" w:rsidP="00FA65E5">
      <w:pPr>
        <w:pStyle w:val="SectionTitle"/>
        <w:pBdr>
          <w:top w:val="none" w:sz="0" w:space="0" w:color="auto"/>
          <w:left w:val="none" w:sz="0" w:space="0" w:color="auto"/>
          <w:bottom w:val="none" w:sz="0" w:space="0" w:color="auto"/>
          <w:right w:val="none" w:sz="0" w:space="0" w:color="auto"/>
        </w:pBdr>
        <w:spacing w:before="0" w:line="240" w:lineRule="auto"/>
        <w:jc w:val="both"/>
      </w:pPr>
      <w:r>
        <w:t>Educational Qualification</w:t>
      </w:r>
    </w:p>
    <w:p w14:paraId="3B65EF23" w14:textId="77777777" w:rsidR="00504B2E" w:rsidRDefault="00504B2E" w:rsidP="00FA65E5">
      <w:pPr>
        <w:ind w:left="180"/>
        <w:jc w:val="both"/>
        <w:rPr>
          <w:rFonts w:ascii="Arial" w:hAnsi="Arial" w:cs="Arial"/>
          <w:sz w:val="20"/>
          <w:szCs w:val="20"/>
        </w:rPr>
      </w:pPr>
    </w:p>
    <w:p w14:paraId="5093D8AC" w14:textId="77777777" w:rsidR="00504B2E" w:rsidRDefault="00504B2E" w:rsidP="00FA65E5">
      <w:pPr>
        <w:pStyle w:val="BodyText2"/>
        <w:numPr>
          <w:ilvl w:val="0"/>
          <w:numId w:val="2"/>
        </w:numPr>
        <w:tabs>
          <w:tab w:val="left" w:pos="540"/>
        </w:tabs>
        <w:ind w:left="180" w:firstLine="0"/>
        <w:rPr>
          <w:b/>
          <w:sz w:val="20"/>
        </w:rPr>
      </w:pPr>
      <w:r>
        <w:rPr>
          <w:b/>
          <w:sz w:val="20"/>
        </w:rPr>
        <w:t xml:space="preserve">Master of </w:t>
      </w:r>
      <w:r w:rsidR="00523CA4">
        <w:rPr>
          <w:b/>
          <w:sz w:val="20"/>
        </w:rPr>
        <w:t xml:space="preserve">Computer Applications </w:t>
      </w:r>
      <w:r w:rsidR="00523CA4" w:rsidRPr="00523CA4">
        <w:rPr>
          <w:sz w:val="20"/>
        </w:rPr>
        <w:t>from</w:t>
      </w:r>
      <w:r>
        <w:rPr>
          <w:sz w:val="20"/>
        </w:rPr>
        <w:t xml:space="preserve"> </w:t>
      </w:r>
      <w:r w:rsidR="00523CA4">
        <w:rPr>
          <w:sz w:val="20"/>
        </w:rPr>
        <w:t>Visvesvaraya</w:t>
      </w:r>
      <w:r>
        <w:rPr>
          <w:sz w:val="20"/>
        </w:rPr>
        <w:t xml:space="preserve"> Technological University,</w:t>
      </w:r>
      <w:r w:rsidR="00523CA4">
        <w:rPr>
          <w:sz w:val="20"/>
        </w:rPr>
        <w:t xml:space="preserve"> </w:t>
      </w:r>
      <w:r>
        <w:rPr>
          <w:sz w:val="20"/>
        </w:rPr>
        <w:t>Belgaum</w:t>
      </w:r>
    </w:p>
    <w:p w14:paraId="52EC18D9" w14:textId="77777777" w:rsidR="00504B2E" w:rsidRDefault="00504B2E" w:rsidP="00FA65E5">
      <w:pPr>
        <w:pStyle w:val="BodyText2"/>
        <w:tabs>
          <w:tab w:val="clear" w:pos="3600"/>
        </w:tabs>
        <w:ind w:left="180"/>
        <w:rPr>
          <w:b/>
          <w:sz w:val="20"/>
        </w:rPr>
      </w:pPr>
      <w:r>
        <w:rPr>
          <w:b/>
          <w:sz w:val="20"/>
        </w:rPr>
        <w:t xml:space="preserve">       (</w:t>
      </w:r>
      <w:r>
        <w:rPr>
          <w:sz w:val="20"/>
        </w:rPr>
        <w:t>2007-2010) with 69% Marks.</w:t>
      </w:r>
    </w:p>
    <w:p w14:paraId="468218EB" w14:textId="77777777" w:rsidR="00504B2E" w:rsidRDefault="00504B2E" w:rsidP="00FA65E5">
      <w:pPr>
        <w:pStyle w:val="BodyText2"/>
        <w:numPr>
          <w:ilvl w:val="0"/>
          <w:numId w:val="2"/>
        </w:numPr>
        <w:tabs>
          <w:tab w:val="left" w:pos="540"/>
        </w:tabs>
        <w:ind w:left="180" w:firstLine="0"/>
        <w:rPr>
          <w:sz w:val="20"/>
        </w:rPr>
      </w:pPr>
      <w:r>
        <w:rPr>
          <w:b/>
          <w:sz w:val="20"/>
        </w:rPr>
        <w:t xml:space="preserve">Bachelor of Science </w:t>
      </w:r>
      <w:r>
        <w:rPr>
          <w:sz w:val="20"/>
        </w:rPr>
        <w:t>from Vinoba Bhave University, Hazaribagh</w:t>
      </w:r>
    </w:p>
    <w:p w14:paraId="0802D248" w14:textId="77777777" w:rsidR="00504B2E" w:rsidRDefault="00504B2E" w:rsidP="00FA65E5">
      <w:pPr>
        <w:pStyle w:val="BodyText2"/>
        <w:tabs>
          <w:tab w:val="clear" w:pos="3600"/>
        </w:tabs>
        <w:ind w:left="180"/>
        <w:rPr>
          <w:b/>
          <w:sz w:val="20"/>
        </w:rPr>
      </w:pPr>
      <w:r>
        <w:rPr>
          <w:sz w:val="20"/>
        </w:rPr>
        <w:t xml:space="preserve">      (2002-2006) with 63% Marks.</w:t>
      </w:r>
    </w:p>
    <w:p w14:paraId="6F49BEA3" w14:textId="77777777" w:rsidR="00504B2E" w:rsidRDefault="006900BC" w:rsidP="00FA65E5">
      <w:pPr>
        <w:pStyle w:val="BodyText2"/>
        <w:numPr>
          <w:ilvl w:val="0"/>
          <w:numId w:val="2"/>
        </w:numPr>
        <w:tabs>
          <w:tab w:val="left" w:pos="540"/>
        </w:tabs>
        <w:ind w:left="180" w:firstLine="0"/>
        <w:rPr>
          <w:b/>
          <w:sz w:val="20"/>
        </w:rPr>
      </w:pPr>
      <w:r>
        <w:rPr>
          <w:b/>
          <w:sz w:val="20"/>
        </w:rPr>
        <w:t>10+2</w:t>
      </w:r>
      <w:r w:rsidR="00504B2E">
        <w:rPr>
          <w:sz w:val="20"/>
        </w:rPr>
        <w:t xml:space="preserve"> from Jharkhand Intermediate Council, Ranchi (2002) with 67% Marks. </w:t>
      </w:r>
    </w:p>
    <w:p w14:paraId="7B23730A" w14:textId="77777777" w:rsidR="00504B2E" w:rsidRDefault="006900BC" w:rsidP="00FA65E5">
      <w:pPr>
        <w:pStyle w:val="BodyText2"/>
        <w:numPr>
          <w:ilvl w:val="0"/>
          <w:numId w:val="2"/>
        </w:numPr>
        <w:tabs>
          <w:tab w:val="left" w:pos="540"/>
        </w:tabs>
        <w:ind w:left="180" w:firstLine="0"/>
        <w:rPr>
          <w:b/>
          <w:sz w:val="20"/>
        </w:rPr>
      </w:pPr>
      <w:r>
        <w:rPr>
          <w:b/>
          <w:sz w:val="20"/>
        </w:rPr>
        <w:t>10th</w:t>
      </w:r>
      <w:r w:rsidR="00504B2E">
        <w:rPr>
          <w:sz w:val="20"/>
        </w:rPr>
        <w:t xml:space="preserve"> from Bihar School Examination Board, Patna (2000) with 63% Marks. </w:t>
      </w:r>
    </w:p>
    <w:p w14:paraId="1A014258" w14:textId="77777777" w:rsidR="00504B2E" w:rsidRDefault="00504B2E" w:rsidP="00FA65E5">
      <w:pPr>
        <w:pStyle w:val="BodyText2"/>
        <w:tabs>
          <w:tab w:val="clear" w:pos="3600"/>
        </w:tabs>
        <w:ind w:left="180"/>
        <w:rPr>
          <w:b/>
          <w:sz w:val="20"/>
        </w:rPr>
      </w:pPr>
    </w:p>
    <w:p w14:paraId="3D5AD940" w14:textId="77777777" w:rsidR="00504B2E" w:rsidRDefault="00504B2E" w:rsidP="00FA65E5">
      <w:pPr>
        <w:pStyle w:val="BodyText2"/>
        <w:tabs>
          <w:tab w:val="clear" w:pos="3600"/>
        </w:tabs>
        <w:ind w:left="180"/>
        <w:rPr>
          <w:b/>
          <w:sz w:val="20"/>
        </w:rPr>
      </w:pPr>
    </w:p>
    <w:p w14:paraId="614D3754" w14:textId="77777777" w:rsidR="00504B2E" w:rsidRDefault="00504B2E" w:rsidP="00FA65E5">
      <w:pPr>
        <w:pStyle w:val="SectionTitle"/>
        <w:pBdr>
          <w:top w:val="none" w:sz="0" w:space="0" w:color="auto"/>
          <w:left w:val="none" w:sz="0" w:space="0" w:color="auto"/>
          <w:bottom w:val="none" w:sz="0" w:space="0" w:color="auto"/>
          <w:right w:val="none" w:sz="0" w:space="0" w:color="auto"/>
        </w:pBdr>
      </w:pPr>
      <w:r>
        <w:t>Project Details</w:t>
      </w:r>
    </w:p>
    <w:p w14:paraId="6A506B81" w14:textId="77777777" w:rsidR="00504B2E" w:rsidRDefault="00504B2E" w:rsidP="00FA65E5">
      <w:pPr>
        <w:rPr>
          <w:rFonts w:ascii="Arial" w:hAnsi="Arial" w:cs="Arial"/>
          <w:sz w:val="20"/>
          <w:szCs w:val="20"/>
        </w:rPr>
      </w:pPr>
    </w:p>
    <w:tbl>
      <w:tblPr>
        <w:tblW w:w="0" w:type="auto"/>
        <w:tblLayout w:type="fixed"/>
        <w:tblLook w:val="0000" w:firstRow="0" w:lastRow="0" w:firstColumn="0" w:lastColumn="0" w:noHBand="0" w:noVBand="0"/>
      </w:tblPr>
      <w:tblGrid>
        <w:gridCol w:w="1800"/>
        <w:gridCol w:w="8298"/>
      </w:tblGrid>
      <w:tr w:rsidR="00000000" w14:paraId="04380CC9" w14:textId="77777777" w:rsidTr="00AE27AA">
        <w:trPr>
          <w:trHeight w:val="387"/>
        </w:trPr>
        <w:tc>
          <w:tcPr>
            <w:tcW w:w="1800" w:type="dxa"/>
            <w:shd w:val="clear" w:color="auto" w:fill="auto"/>
          </w:tcPr>
          <w:p w14:paraId="2A391379" w14:textId="77777777" w:rsidR="001B1804" w:rsidRDefault="001B1804" w:rsidP="00FA65E5">
            <w:pPr>
              <w:pStyle w:val="Header"/>
              <w:tabs>
                <w:tab w:val="clear" w:pos="4320"/>
                <w:tab w:val="clear" w:pos="8640"/>
              </w:tabs>
              <w:jc w:val="both"/>
              <w:rPr>
                <w:rFonts w:ascii="Arial" w:hAnsi="Arial" w:cs="Arial"/>
                <w:b/>
                <w:bCs/>
                <w:color w:val="000000"/>
              </w:rPr>
            </w:pPr>
            <w:r>
              <w:rPr>
                <w:rFonts w:ascii="Arial" w:hAnsi="Arial" w:cs="Arial"/>
                <w:b/>
                <w:color w:val="000000"/>
              </w:rPr>
              <w:t>Project #1</w:t>
            </w:r>
          </w:p>
        </w:tc>
        <w:tc>
          <w:tcPr>
            <w:tcW w:w="8298" w:type="dxa"/>
            <w:shd w:val="clear" w:color="auto" w:fill="auto"/>
          </w:tcPr>
          <w:p w14:paraId="6AACDA1A" w14:textId="77777777" w:rsidR="001B1804" w:rsidRPr="00701825" w:rsidRDefault="00ED61F0" w:rsidP="00FA65E5">
            <w:pPr>
              <w:rPr>
                <w:rFonts w:ascii="Arial" w:hAnsi="Arial" w:cs="Arial"/>
                <w:b/>
                <w:sz w:val="20"/>
                <w:szCs w:val="20"/>
              </w:rPr>
            </w:pPr>
            <w:r>
              <w:rPr>
                <w:rFonts w:ascii="Arial" w:hAnsi="Arial" w:cs="Arial"/>
                <w:b/>
                <w:sz w:val="20"/>
                <w:szCs w:val="20"/>
              </w:rPr>
              <w:t>E</w:t>
            </w:r>
            <w:r w:rsidR="006F3626">
              <w:rPr>
                <w:rFonts w:ascii="Arial" w:hAnsi="Arial" w:cs="Arial"/>
                <w:b/>
                <w:sz w:val="20"/>
                <w:szCs w:val="20"/>
              </w:rPr>
              <w:t>nergy Real Time(ETR)</w:t>
            </w:r>
          </w:p>
        </w:tc>
      </w:tr>
      <w:tr w:rsidR="00000000" w14:paraId="2557F471" w14:textId="77777777" w:rsidTr="00AE27AA">
        <w:trPr>
          <w:trHeight w:val="387"/>
        </w:trPr>
        <w:tc>
          <w:tcPr>
            <w:tcW w:w="1800" w:type="dxa"/>
            <w:shd w:val="clear" w:color="auto" w:fill="auto"/>
          </w:tcPr>
          <w:p w14:paraId="754F3FBA" w14:textId="77777777" w:rsidR="001B1804" w:rsidRDefault="001B1804" w:rsidP="00FA65E5">
            <w:pPr>
              <w:pStyle w:val="Header"/>
              <w:tabs>
                <w:tab w:val="clear" w:pos="4320"/>
                <w:tab w:val="clear" w:pos="8640"/>
              </w:tabs>
              <w:jc w:val="both"/>
              <w:rPr>
                <w:rFonts w:ascii="Arial" w:hAnsi="Arial" w:cs="Arial"/>
                <w:b/>
                <w:bCs/>
                <w:color w:val="000000"/>
              </w:rPr>
            </w:pPr>
            <w:r>
              <w:rPr>
                <w:rFonts w:ascii="Arial" w:hAnsi="Arial" w:cs="Arial"/>
                <w:b/>
              </w:rPr>
              <w:t>Client</w:t>
            </w:r>
          </w:p>
        </w:tc>
        <w:tc>
          <w:tcPr>
            <w:tcW w:w="8298" w:type="dxa"/>
            <w:shd w:val="clear" w:color="auto" w:fill="auto"/>
          </w:tcPr>
          <w:p w14:paraId="7C4CB20F" w14:textId="77777777" w:rsidR="001B1804" w:rsidRPr="0047491D" w:rsidRDefault="00ED61F0" w:rsidP="00FA65E5">
            <w:pPr>
              <w:jc w:val="both"/>
              <w:rPr>
                <w:rFonts w:ascii="Arial" w:hAnsi="Arial" w:cs="Arial"/>
                <w:sz w:val="20"/>
                <w:szCs w:val="20"/>
              </w:rPr>
            </w:pPr>
            <w:r w:rsidRPr="0047491D">
              <w:rPr>
                <w:rFonts w:ascii="Arial" w:hAnsi="Arial" w:cs="Arial"/>
                <w:sz w:val="20"/>
                <w:szCs w:val="20"/>
              </w:rPr>
              <w:t>GRTgaz,France</w:t>
            </w:r>
          </w:p>
        </w:tc>
      </w:tr>
      <w:tr w:rsidR="00000000" w14:paraId="75FE6281" w14:textId="77777777" w:rsidTr="00AE27AA">
        <w:trPr>
          <w:trHeight w:val="441"/>
        </w:trPr>
        <w:tc>
          <w:tcPr>
            <w:tcW w:w="1800" w:type="dxa"/>
            <w:shd w:val="clear" w:color="auto" w:fill="auto"/>
          </w:tcPr>
          <w:p w14:paraId="3A496ACB" w14:textId="77777777" w:rsidR="001B1804" w:rsidRDefault="001B1804" w:rsidP="00FA65E5">
            <w:pPr>
              <w:pStyle w:val="Header"/>
              <w:tabs>
                <w:tab w:val="clear" w:pos="4320"/>
                <w:tab w:val="clear" w:pos="8640"/>
              </w:tabs>
              <w:jc w:val="both"/>
              <w:rPr>
                <w:rFonts w:ascii="Arial" w:hAnsi="Arial" w:cs="Arial"/>
                <w:b/>
              </w:rPr>
            </w:pPr>
            <w:r>
              <w:rPr>
                <w:rFonts w:ascii="Arial" w:hAnsi="Arial" w:cs="Arial"/>
                <w:b/>
              </w:rPr>
              <w:t>Duration</w:t>
            </w:r>
          </w:p>
          <w:p w14:paraId="2D92BC1F" w14:textId="77777777" w:rsidR="001B1804" w:rsidRDefault="001B1804" w:rsidP="00FA65E5">
            <w:pPr>
              <w:pStyle w:val="Header"/>
              <w:tabs>
                <w:tab w:val="clear" w:pos="4320"/>
                <w:tab w:val="clear" w:pos="8640"/>
              </w:tabs>
              <w:jc w:val="both"/>
              <w:rPr>
                <w:rFonts w:ascii="Arial" w:hAnsi="Arial" w:cs="Arial"/>
                <w:b/>
              </w:rPr>
            </w:pPr>
          </w:p>
        </w:tc>
        <w:tc>
          <w:tcPr>
            <w:tcW w:w="8298" w:type="dxa"/>
            <w:shd w:val="clear" w:color="auto" w:fill="auto"/>
          </w:tcPr>
          <w:p w14:paraId="7147CAF3" w14:textId="77777777" w:rsidR="001B1804" w:rsidRDefault="00ED61F0" w:rsidP="00FA65E5">
            <w:pPr>
              <w:pStyle w:val="Header"/>
              <w:tabs>
                <w:tab w:val="clear" w:pos="4320"/>
                <w:tab w:val="clear" w:pos="8640"/>
              </w:tabs>
              <w:jc w:val="both"/>
              <w:rPr>
                <w:rFonts w:ascii="Arial" w:hAnsi="Arial" w:cs="Arial"/>
                <w:b/>
              </w:rPr>
            </w:pPr>
            <w:r>
              <w:rPr>
                <w:rFonts w:ascii="Arial" w:hAnsi="Arial" w:cs="Arial"/>
                <w:b/>
              </w:rPr>
              <w:t>Sep 2019</w:t>
            </w:r>
            <w:r w:rsidR="001B1804">
              <w:rPr>
                <w:rFonts w:ascii="Arial" w:hAnsi="Arial" w:cs="Arial"/>
                <w:b/>
              </w:rPr>
              <w:t>– till date</w:t>
            </w:r>
          </w:p>
          <w:p w14:paraId="6A41B660" w14:textId="77777777" w:rsidR="001B1804" w:rsidRDefault="001B1804" w:rsidP="00FA65E5">
            <w:pPr>
              <w:pStyle w:val="Header"/>
              <w:tabs>
                <w:tab w:val="clear" w:pos="4320"/>
                <w:tab w:val="clear" w:pos="8640"/>
              </w:tabs>
              <w:jc w:val="both"/>
              <w:rPr>
                <w:rFonts w:ascii="Arial" w:hAnsi="Arial" w:cs="Arial"/>
                <w:b/>
              </w:rPr>
            </w:pPr>
          </w:p>
        </w:tc>
      </w:tr>
      <w:tr w:rsidR="00000000" w14:paraId="0ADF4E02" w14:textId="77777777" w:rsidTr="00AE27AA">
        <w:trPr>
          <w:trHeight w:val="996"/>
        </w:trPr>
        <w:tc>
          <w:tcPr>
            <w:tcW w:w="1800" w:type="dxa"/>
            <w:shd w:val="clear" w:color="auto" w:fill="auto"/>
          </w:tcPr>
          <w:p w14:paraId="3B15E2B4" w14:textId="77777777" w:rsidR="001B1804" w:rsidRDefault="001B1804" w:rsidP="00FA65E5">
            <w:pPr>
              <w:pStyle w:val="Header"/>
              <w:tabs>
                <w:tab w:val="clear" w:pos="4320"/>
                <w:tab w:val="clear" w:pos="8640"/>
              </w:tabs>
              <w:jc w:val="both"/>
              <w:rPr>
                <w:rFonts w:ascii="Arial" w:hAnsi="Arial" w:cs="Arial"/>
                <w:b/>
                <w:bCs/>
                <w:caps/>
              </w:rPr>
            </w:pPr>
            <w:r>
              <w:rPr>
                <w:rFonts w:ascii="Arial" w:hAnsi="Arial" w:cs="Arial"/>
                <w:b/>
              </w:rPr>
              <w:t>Technologies</w:t>
            </w:r>
          </w:p>
        </w:tc>
        <w:tc>
          <w:tcPr>
            <w:tcW w:w="8298" w:type="dxa"/>
            <w:shd w:val="clear" w:color="auto" w:fill="auto"/>
          </w:tcPr>
          <w:p w14:paraId="51A6E656" w14:textId="77777777" w:rsidR="001B1804" w:rsidRPr="008D42E4" w:rsidRDefault="001B1804" w:rsidP="00FA65E5">
            <w:pPr>
              <w:rPr>
                <w:rFonts w:ascii="Arial" w:hAnsi="Arial" w:cs="Arial"/>
                <w:sz w:val="20"/>
                <w:szCs w:val="20"/>
              </w:rPr>
            </w:pPr>
            <w:r w:rsidRPr="008D42E4">
              <w:rPr>
                <w:rFonts w:ascii="Arial" w:hAnsi="Arial" w:cs="Arial"/>
                <w:sz w:val="20"/>
                <w:szCs w:val="20"/>
              </w:rPr>
              <w:t>JDK1.8</w:t>
            </w:r>
            <w:r w:rsidR="00E711B6" w:rsidRPr="008D42E4">
              <w:rPr>
                <w:rFonts w:ascii="Arial" w:hAnsi="Arial" w:cs="Arial"/>
                <w:sz w:val="20"/>
                <w:szCs w:val="20"/>
              </w:rPr>
              <w:t>/1.9</w:t>
            </w:r>
            <w:r w:rsidRPr="008D42E4">
              <w:rPr>
                <w:rFonts w:ascii="Arial" w:hAnsi="Arial" w:cs="Arial"/>
                <w:sz w:val="20"/>
                <w:szCs w:val="20"/>
              </w:rPr>
              <w:t>,</w:t>
            </w:r>
            <w:r w:rsidR="009256E2" w:rsidRPr="008D42E4">
              <w:rPr>
                <w:rFonts w:ascii="Arial" w:hAnsi="Arial" w:cs="Arial"/>
                <w:sz w:val="20"/>
                <w:szCs w:val="20"/>
              </w:rPr>
              <w:t xml:space="preserve"> Oracle11g, </w:t>
            </w:r>
            <w:r w:rsidR="00ED61F0" w:rsidRPr="008D42E4">
              <w:rPr>
                <w:rFonts w:ascii="Arial" w:hAnsi="Arial" w:cs="Arial"/>
                <w:sz w:val="20"/>
                <w:szCs w:val="20"/>
              </w:rPr>
              <w:t>Angular JS/Angular</w:t>
            </w:r>
            <w:r w:rsidR="001D28BD" w:rsidRPr="008D42E4">
              <w:rPr>
                <w:rFonts w:ascii="Arial" w:hAnsi="Arial" w:cs="Arial"/>
                <w:sz w:val="20"/>
                <w:szCs w:val="20"/>
              </w:rPr>
              <w:t xml:space="preserve"> 10</w:t>
            </w:r>
            <w:r w:rsidR="00ED61F0" w:rsidRPr="008D42E4">
              <w:rPr>
                <w:rFonts w:ascii="Arial" w:hAnsi="Arial" w:cs="Arial"/>
                <w:sz w:val="20"/>
                <w:szCs w:val="20"/>
              </w:rPr>
              <w:t>,Typescript,</w:t>
            </w:r>
            <w:r w:rsidR="001D28BD" w:rsidRPr="008D42E4">
              <w:rPr>
                <w:rFonts w:ascii="Arial" w:hAnsi="Arial" w:cs="Arial"/>
                <w:sz w:val="20"/>
                <w:szCs w:val="20"/>
              </w:rPr>
              <w:t>ReactJS</w:t>
            </w:r>
            <w:r w:rsidR="00ED61F0" w:rsidRPr="008D42E4">
              <w:rPr>
                <w:rFonts w:ascii="Arial" w:hAnsi="Arial" w:cs="Arial"/>
                <w:sz w:val="20"/>
                <w:szCs w:val="20"/>
              </w:rPr>
              <w:t xml:space="preserve"> and JavaScript,</w:t>
            </w:r>
            <w:r w:rsidR="00430FEC" w:rsidRPr="008D42E4">
              <w:rPr>
                <w:rFonts w:ascii="Arial" w:hAnsi="Arial" w:cs="Arial"/>
                <w:sz w:val="20"/>
                <w:szCs w:val="20"/>
              </w:rPr>
              <w:t xml:space="preserve"> ActiveMQ, Rest Easy, MyBatis, EhCache with SAG Terracotta Big Memory, Swagger</w:t>
            </w:r>
            <w:r w:rsidR="00A45039" w:rsidRPr="008D42E4">
              <w:rPr>
                <w:rFonts w:ascii="Arial" w:hAnsi="Arial" w:cs="Arial"/>
                <w:sz w:val="20"/>
                <w:szCs w:val="20"/>
              </w:rPr>
              <w:t>, SAG webMethod</w:t>
            </w:r>
            <w:r w:rsidR="00430FEC" w:rsidRPr="008D42E4">
              <w:rPr>
                <w:rFonts w:ascii="Arial" w:hAnsi="Arial" w:cs="Arial"/>
                <w:sz w:val="20"/>
                <w:szCs w:val="20"/>
              </w:rPr>
              <w:t xml:space="preserve"> </w:t>
            </w:r>
          </w:p>
        </w:tc>
      </w:tr>
      <w:tr w:rsidR="00000000" w14:paraId="5E2152EB" w14:textId="77777777" w:rsidTr="00AE27AA">
        <w:trPr>
          <w:trHeight w:val="528"/>
        </w:trPr>
        <w:tc>
          <w:tcPr>
            <w:tcW w:w="1800" w:type="dxa"/>
            <w:shd w:val="clear" w:color="auto" w:fill="auto"/>
          </w:tcPr>
          <w:p w14:paraId="33C05142" w14:textId="77777777" w:rsidR="00C308B3" w:rsidRDefault="00C308B3" w:rsidP="00FA65E5">
            <w:pPr>
              <w:pStyle w:val="Header"/>
              <w:tabs>
                <w:tab w:val="clear" w:pos="4320"/>
                <w:tab w:val="clear" w:pos="8640"/>
              </w:tabs>
              <w:jc w:val="both"/>
              <w:rPr>
                <w:rFonts w:ascii="Arial" w:hAnsi="Arial" w:cs="Arial"/>
                <w:b/>
              </w:rPr>
            </w:pPr>
            <w:r>
              <w:rPr>
                <w:rFonts w:ascii="Arial" w:hAnsi="Arial" w:cs="Arial"/>
                <w:b/>
              </w:rPr>
              <w:t>Tool Used</w:t>
            </w:r>
          </w:p>
        </w:tc>
        <w:tc>
          <w:tcPr>
            <w:tcW w:w="8298" w:type="dxa"/>
            <w:shd w:val="clear" w:color="auto" w:fill="auto"/>
          </w:tcPr>
          <w:p w14:paraId="73FA2318" w14:textId="77777777" w:rsidR="00C308B3" w:rsidRPr="008D42E4" w:rsidRDefault="00ED61F0" w:rsidP="00FA65E5">
            <w:pPr>
              <w:rPr>
                <w:rFonts w:ascii="Arial" w:hAnsi="Arial" w:cs="Arial"/>
                <w:sz w:val="20"/>
                <w:szCs w:val="20"/>
              </w:rPr>
            </w:pPr>
            <w:r w:rsidRPr="008D42E4">
              <w:rPr>
                <w:rFonts w:ascii="Arial" w:hAnsi="Arial" w:cs="Arial"/>
                <w:sz w:val="20"/>
                <w:szCs w:val="20"/>
              </w:rPr>
              <w:t>SVN,</w:t>
            </w:r>
            <w:r w:rsidR="00767723" w:rsidRPr="008D42E4">
              <w:rPr>
                <w:rFonts w:ascii="Arial" w:hAnsi="Arial" w:cs="Arial"/>
                <w:sz w:val="20"/>
                <w:szCs w:val="20"/>
              </w:rPr>
              <w:t>JIRA,</w:t>
            </w:r>
            <w:r w:rsidR="00C308B3" w:rsidRPr="008D42E4">
              <w:rPr>
                <w:rFonts w:ascii="Arial" w:hAnsi="Arial" w:cs="Arial"/>
                <w:sz w:val="20"/>
                <w:szCs w:val="20"/>
              </w:rPr>
              <w:t xml:space="preserve"> JbossAS7</w:t>
            </w:r>
            <w:r w:rsidR="00800076" w:rsidRPr="008D42E4">
              <w:rPr>
                <w:rFonts w:ascii="Arial" w:hAnsi="Arial" w:cs="Arial"/>
                <w:sz w:val="20"/>
                <w:szCs w:val="20"/>
              </w:rPr>
              <w:t>/Wild</w:t>
            </w:r>
            <w:r w:rsidR="00D410BE" w:rsidRPr="008D42E4">
              <w:rPr>
                <w:rFonts w:ascii="Arial" w:hAnsi="Arial" w:cs="Arial"/>
                <w:sz w:val="20"/>
                <w:szCs w:val="20"/>
              </w:rPr>
              <w:t>Fly</w:t>
            </w:r>
            <w:r w:rsidR="00C308B3" w:rsidRPr="008D42E4">
              <w:rPr>
                <w:rFonts w:ascii="Arial" w:hAnsi="Arial" w:cs="Arial"/>
                <w:sz w:val="20"/>
                <w:szCs w:val="20"/>
              </w:rPr>
              <w:t>, Eclipse,</w:t>
            </w:r>
            <w:r w:rsidR="00E11D1D" w:rsidRPr="008D42E4">
              <w:rPr>
                <w:rFonts w:ascii="Arial" w:hAnsi="Arial" w:cs="Arial"/>
                <w:sz w:val="20"/>
                <w:szCs w:val="20"/>
              </w:rPr>
              <w:t xml:space="preserve"> </w:t>
            </w:r>
            <w:r w:rsidR="00E711B6" w:rsidRPr="008D42E4">
              <w:rPr>
                <w:rFonts w:ascii="Arial" w:hAnsi="Arial" w:cs="Arial"/>
                <w:sz w:val="20"/>
                <w:szCs w:val="20"/>
              </w:rPr>
              <w:t>Web Storm</w:t>
            </w:r>
            <w:r w:rsidR="00C308B3" w:rsidRPr="008D42E4">
              <w:rPr>
                <w:rFonts w:ascii="Arial" w:hAnsi="Arial" w:cs="Arial"/>
                <w:sz w:val="20"/>
                <w:szCs w:val="20"/>
              </w:rPr>
              <w:t>,</w:t>
            </w:r>
            <w:r w:rsidR="00E711B6" w:rsidRPr="008D42E4">
              <w:rPr>
                <w:rFonts w:ascii="Arial" w:hAnsi="Arial" w:cs="Arial"/>
                <w:sz w:val="20"/>
                <w:szCs w:val="20"/>
              </w:rPr>
              <w:t xml:space="preserve"> V</w:t>
            </w:r>
            <w:r w:rsidR="00800076" w:rsidRPr="008D42E4">
              <w:rPr>
                <w:rFonts w:ascii="Arial" w:hAnsi="Arial" w:cs="Arial"/>
                <w:sz w:val="20"/>
                <w:szCs w:val="20"/>
              </w:rPr>
              <w:t>S Code</w:t>
            </w:r>
            <w:r w:rsidR="00E711B6" w:rsidRPr="008D42E4">
              <w:rPr>
                <w:rFonts w:ascii="Arial" w:hAnsi="Arial" w:cs="Arial"/>
                <w:sz w:val="20"/>
                <w:szCs w:val="20"/>
              </w:rPr>
              <w:t>,</w:t>
            </w:r>
            <w:r w:rsidR="00800076" w:rsidRPr="008D42E4">
              <w:rPr>
                <w:rFonts w:ascii="Arial" w:hAnsi="Arial" w:cs="Arial"/>
                <w:sz w:val="20"/>
                <w:szCs w:val="20"/>
              </w:rPr>
              <w:t xml:space="preserve"> </w:t>
            </w:r>
            <w:r w:rsidR="00515912" w:rsidRPr="008D42E4">
              <w:rPr>
                <w:rFonts w:ascii="Arial" w:hAnsi="Arial" w:cs="Arial"/>
                <w:sz w:val="20"/>
                <w:szCs w:val="20"/>
              </w:rPr>
              <w:t>AWS</w:t>
            </w:r>
            <w:r w:rsidR="00C308B3" w:rsidRPr="008D42E4">
              <w:rPr>
                <w:rFonts w:ascii="Arial" w:hAnsi="Arial" w:cs="Arial"/>
                <w:sz w:val="20"/>
                <w:szCs w:val="20"/>
              </w:rPr>
              <w:t xml:space="preserve"> Cloud</w:t>
            </w:r>
            <w:r w:rsidR="00381D1D" w:rsidRPr="008D42E4">
              <w:rPr>
                <w:rFonts w:ascii="Arial" w:hAnsi="Arial" w:cs="Arial"/>
                <w:sz w:val="20"/>
                <w:szCs w:val="20"/>
              </w:rPr>
              <w:t>,</w:t>
            </w:r>
            <w:r w:rsidR="00E711B6" w:rsidRPr="008D42E4">
              <w:rPr>
                <w:rFonts w:ascii="Arial" w:hAnsi="Arial" w:cs="Arial"/>
                <w:sz w:val="20"/>
                <w:szCs w:val="20"/>
              </w:rPr>
              <w:t xml:space="preserve"> Maven</w:t>
            </w:r>
            <w:r w:rsidRPr="008D42E4">
              <w:rPr>
                <w:rFonts w:ascii="Arial" w:hAnsi="Arial" w:cs="Arial"/>
                <w:sz w:val="20"/>
                <w:szCs w:val="20"/>
              </w:rPr>
              <w:t xml:space="preserve">, </w:t>
            </w:r>
            <w:r w:rsidR="001D28BD" w:rsidRPr="008D42E4">
              <w:rPr>
                <w:rFonts w:ascii="Arial" w:hAnsi="Arial" w:cs="Arial"/>
                <w:sz w:val="20"/>
                <w:szCs w:val="20"/>
              </w:rPr>
              <w:t xml:space="preserve">SAG </w:t>
            </w:r>
            <w:r w:rsidRPr="008D42E4">
              <w:rPr>
                <w:rFonts w:ascii="Arial" w:hAnsi="Arial" w:cs="Arial"/>
                <w:sz w:val="20"/>
                <w:szCs w:val="20"/>
              </w:rPr>
              <w:t>WebMethod</w:t>
            </w:r>
            <w:r w:rsidR="001D28BD" w:rsidRPr="008D42E4">
              <w:rPr>
                <w:rFonts w:ascii="Arial" w:hAnsi="Arial" w:cs="Arial"/>
                <w:sz w:val="20"/>
                <w:szCs w:val="20"/>
              </w:rPr>
              <w:t>,Ehcache,MyBatis, SAG Big Memory Terracotta</w:t>
            </w:r>
            <w:r w:rsidR="006F1D35">
              <w:rPr>
                <w:rFonts w:ascii="Arial" w:hAnsi="Arial" w:cs="Arial"/>
                <w:sz w:val="20"/>
                <w:szCs w:val="20"/>
              </w:rPr>
              <w:t xml:space="preserve"> and JMeter</w:t>
            </w:r>
          </w:p>
        </w:tc>
      </w:tr>
      <w:tr w:rsidR="00000000" w14:paraId="009C7956" w14:textId="77777777" w:rsidTr="00AE27AA">
        <w:trPr>
          <w:trHeight w:val="387"/>
        </w:trPr>
        <w:tc>
          <w:tcPr>
            <w:tcW w:w="1800" w:type="dxa"/>
            <w:shd w:val="clear" w:color="auto" w:fill="auto"/>
          </w:tcPr>
          <w:p w14:paraId="3F76DD4F" w14:textId="77777777" w:rsidR="001B1804" w:rsidRPr="00ED61F0" w:rsidRDefault="001B1804" w:rsidP="00FA65E5">
            <w:pPr>
              <w:pStyle w:val="Header"/>
              <w:tabs>
                <w:tab w:val="clear" w:pos="4320"/>
                <w:tab w:val="clear" w:pos="8640"/>
              </w:tabs>
              <w:jc w:val="both"/>
              <w:rPr>
                <w:rFonts w:ascii="Arial" w:hAnsi="Arial" w:cs="Arial"/>
                <w:color w:val="000000"/>
              </w:rPr>
            </w:pPr>
            <w:r w:rsidRPr="00ED61F0">
              <w:rPr>
                <w:rFonts w:ascii="Arial" w:hAnsi="Arial" w:cs="Arial"/>
              </w:rPr>
              <w:t>Project Description</w:t>
            </w:r>
          </w:p>
        </w:tc>
        <w:tc>
          <w:tcPr>
            <w:tcW w:w="8298" w:type="dxa"/>
            <w:shd w:val="clear" w:color="auto" w:fill="auto"/>
          </w:tcPr>
          <w:p w14:paraId="4E14F4AB" w14:textId="77777777" w:rsidR="00ED61F0" w:rsidRPr="00ED61F0" w:rsidRDefault="00ED61F0" w:rsidP="00FA65E5">
            <w:pPr>
              <w:pStyle w:val="ListParagraph"/>
              <w:ind w:left="0"/>
              <w:rPr>
                <w:rFonts w:ascii="Arial" w:hAnsi="Arial" w:cs="Arial"/>
                <w:bCs/>
                <w:color w:val="000000"/>
                <w:sz w:val="20"/>
                <w:szCs w:val="20"/>
              </w:rPr>
            </w:pPr>
            <w:r w:rsidRPr="00ED61F0">
              <w:rPr>
                <w:rFonts w:ascii="Arial" w:hAnsi="Arial" w:cs="Arial"/>
                <w:bCs/>
                <w:color w:val="000000"/>
                <w:sz w:val="20"/>
                <w:szCs w:val="20"/>
              </w:rPr>
              <w:t>ETR</w:t>
            </w:r>
            <w:r w:rsidR="001D28BD">
              <w:rPr>
                <w:rFonts w:ascii="Arial" w:hAnsi="Arial" w:cs="Arial"/>
                <w:bCs/>
                <w:color w:val="000000"/>
                <w:sz w:val="20"/>
                <w:szCs w:val="20"/>
              </w:rPr>
              <w:t xml:space="preserve">-Simone </w:t>
            </w:r>
            <w:r w:rsidRPr="00ED61F0">
              <w:rPr>
                <w:rFonts w:ascii="Arial" w:hAnsi="Arial" w:cs="Arial"/>
                <w:bCs/>
                <w:color w:val="000000"/>
                <w:sz w:val="20"/>
                <w:szCs w:val="20"/>
              </w:rPr>
              <w:t xml:space="preserve"> application is a Web based Applications of GRTGaz (Natural Gas transmission, France) which is used across its organization to manage the metering of Gas data. It mainly targets to calculate the Energy that is transmitted by the business to its end users. </w:t>
            </w:r>
          </w:p>
          <w:p w14:paraId="14FB1D37" w14:textId="77777777" w:rsidR="001B1804" w:rsidRPr="00ED61F0" w:rsidRDefault="00ED61F0" w:rsidP="00FA65E5">
            <w:pPr>
              <w:pStyle w:val="ListParagraph"/>
              <w:widowControl/>
              <w:autoSpaceDE/>
              <w:ind w:left="0"/>
              <w:rPr>
                <w:rFonts w:ascii="Arial" w:hAnsi="Arial" w:cs="Arial"/>
                <w:bCs/>
                <w:color w:val="000000"/>
                <w:sz w:val="20"/>
                <w:szCs w:val="20"/>
              </w:rPr>
            </w:pPr>
            <w:r w:rsidRPr="00ED61F0">
              <w:rPr>
                <w:rFonts w:ascii="Arial" w:hAnsi="Arial" w:cs="Arial"/>
                <w:bCs/>
                <w:color w:val="000000"/>
                <w:sz w:val="20"/>
                <w:szCs w:val="20"/>
              </w:rPr>
              <w:t>GRTGaz is mainly into transmissions and ETR play a critical role which gives LIVE Metering data that is coming from each node – PCE/  FGAs. They basically provide the GCV that is used for calculating the Energy in the system.</w:t>
            </w:r>
          </w:p>
        </w:tc>
      </w:tr>
      <w:tr w:rsidR="00000000" w14:paraId="51DD6058" w14:textId="77777777" w:rsidTr="00AE27AA">
        <w:trPr>
          <w:trHeight w:val="387"/>
        </w:trPr>
        <w:tc>
          <w:tcPr>
            <w:tcW w:w="1800" w:type="dxa"/>
            <w:shd w:val="clear" w:color="auto" w:fill="auto"/>
          </w:tcPr>
          <w:p w14:paraId="0DE78E1E" w14:textId="77777777" w:rsidR="001B1804" w:rsidRDefault="001B1804" w:rsidP="00FA65E5">
            <w:pPr>
              <w:pStyle w:val="Header"/>
              <w:tabs>
                <w:tab w:val="clear" w:pos="4320"/>
                <w:tab w:val="clear" w:pos="8640"/>
              </w:tabs>
              <w:jc w:val="both"/>
              <w:rPr>
                <w:rFonts w:ascii="Arial" w:hAnsi="Arial" w:cs="Arial"/>
              </w:rPr>
            </w:pPr>
          </w:p>
        </w:tc>
        <w:tc>
          <w:tcPr>
            <w:tcW w:w="8298" w:type="dxa"/>
            <w:shd w:val="clear" w:color="auto" w:fill="auto"/>
          </w:tcPr>
          <w:p w14:paraId="0743DF62" w14:textId="77777777" w:rsidR="001B1804" w:rsidRDefault="001B1804" w:rsidP="00FA65E5">
            <w:pPr>
              <w:rPr>
                <w:rFonts w:ascii="Arial" w:hAnsi="Arial" w:cs="Arial"/>
                <w:sz w:val="20"/>
                <w:szCs w:val="20"/>
              </w:rPr>
            </w:pPr>
          </w:p>
        </w:tc>
      </w:tr>
    </w:tbl>
    <w:p w14:paraId="34C5F8D5" w14:textId="77777777" w:rsidR="001B1804" w:rsidRDefault="001B1804" w:rsidP="00FA65E5">
      <w:pPr>
        <w:rPr>
          <w:rFonts w:ascii="Arial" w:hAnsi="Arial" w:cs="Arial"/>
          <w:sz w:val="20"/>
          <w:szCs w:val="20"/>
        </w:rPr>
      </w:pPr>
    </w:p>
    <w:p w14:paraId="29E7D1E8" w14:textId="77777777" w:rsidR="005F7F77" w:rsidRDefault="005F7F77" w:rsidP="00FA65E5">
      <w:pPr>
        <w:rPr>
          <w:rFonts w:ascii="Arial" w:hAnsi="Arial" w:cs="Arial"/>
          <w:sz w:val="20"/>
          <w:szCs w:val="20"/>
        </w:rPr>
      </w:pPr>
    </w:p>
    <w:p w14:paraId="3D6C728B" w14:textId="77777777" w:rsidR="005F7F77" w:rsidRDefault="005F7F77" w:rsidP="00FA65E5">
      <w:pPr>
        <w:rPr>
          <w:rFonts w:ascii="Arial" w:hAnsi="Arial" w:cs="Arial"/>
          <w:sz w:val="20"/>
          <w:szCs w:val="20"/>
        </w:rPr>
      </w:pPr>
    </w:p>
    <w:p w14:paraId="0473205B" w14:textId="77777777" w:rsidR="005F7F77" w:rsidRDefault="005F7F77" w:rsidP="00FA65E5">
      <w:pPr>
        <w:rPr>
          <w:rFonts w:ascii="Arial" w:hAnsi="Arial" w:cs="Arial"/>
          <w:sz w:val="20"/>
          <w:szCs w:val="20"/>
        </w:rPr>
      </w:pPr>
    </w:p>
    <w:p w14:paraId="4FACFF13" w14:textId="77777777" w:rsidR="005F7F77" w:rsidRDefault="005F7F77" w:rsidP="00FA65E5">
      <w:pPr>
        <w:rPr>
          <w:rFonts w:ascii="Arial" w:hAnsi="Arial" w:cs="Arial"/>
          <w:sz w:val="20"/>
          <w:szCs w:val="20"/>
        </w:rPr>
      </w:pPr>
    </w:p>
    <w:p w14:paraId="3AC268B3" w14:textId="77777777" w:rsidR="005F7F77" w:rsidRDefault="005F7F77" w:rsidP="00FA65E5">
      <w:pPr>
        <w:rPr>
          <w:rFonts w:ascii="Arial" w:hAnsi="Arial" w:cs="Arial"/>
          <w:sz w:val="20"/>
          <w:szCs w:val="20"/>
        </w:rPr>
      </w:pPr>
    </w:p>
    <w:p w14:paraId="4F376AFA" w14:textId="77777777" w:rsidR="005F7F77" w:rsidRDefault="005F7F77" w:rsidP="00FA65E5">
      <w:pPr>
        <w:rPr>
          <w:rFonts w:ascii="Arial" w:hAnsi="Arial" w:cs="Arial"/>
          <w:sz w:val="20"/>
          <w:szCs w:val="20"/>
        </w:rPr>
      </w:pPr>
    </w:p>
    <w:p w14:paraId="1C0FCB65" w14:textId="77777777" w:rsidR="00554612" w:rsidRDefault="00554612" w:rsidP="00FA65E5">
      <w:pPr>
        <w:rPr>
          <w:rFonts w:ascii="Arial" w:hAnsi="Arial" w:cs="Arial"/>
          <w:sz w:val="20"/>
          <w:szCs w:val="20"/>
        </w:rPr>
      </w:pPr>
    </w:p>
    <w:p w14:paraId="24FA9B9D" w14:textId="77777777" w:rsidR="00435996" w:rsidRDefault="00435996" w:rsidP="00FA65E5">
      <w:pPr>
        <w:rPr>
          <w:rFonts w:ascii="Arial" w:hAnsi="Arial" w:cs="Arial"/>
          <w:sz w:val="20"/>
          <w:szCs w:val="20"/>
        </w:rPr>
      </w:pPr>
    </w:p>
    <w:p w14:paraId="3D30992C" w14:textId="77777777" w:rsidR="00435996" w:rsidRDefault="00435996" w:rsidP="00FA65E5">
      <w:pPr>
        <w:rPr>
          <w:rFonts w:ascii="Arial" w:hAnsi="Arial" w:cs="Arial"/>
          <w:sz w:val="20"/>
          <w:szCs w:val="20"/>
        </w:rPr>
      </w:pPr>
    </w:p>
    <w:p w14:paraId="0C70FD3C" w14:textId="77777777" w:rsidR="00435996" w:rsidRDefault="00435996" w:rsidP="00FA65E5">
      <w:pPr>
        <w:rPr>
          <w:rFonts w:ascii="Arial" w:hAnsi="Arial" w:cs="Arial"/>
          <w:sz w:val="20"/>
          <w:szCs w:val="20"/>
        </w:rPr>
      </w:pPr>
    </w:p>
    <w:tbl>
      <w:tblPr>
        <w:tblW w:w="0" w:type="auto"/>
        <w:tblLayout w:type="fixed"/>
        <w:tblLook w:val="0000" w:firstRow="0" w:lastRow="0" w:firstColumn="0" w:lastColumn="0" w:noHBand="0" w:noVBand="0"/>
      </w:tblPr>
      <w:tblGrid>
        <w:gridCol w:w="1800"/>
        <w:gridCol w:w="8298"/>
      </w:tblGrid>
      <w:tr w:rsidR="00000000" w14:paraId="3F781BC4" w14:textId="77777777" w:rsidTr="003A74C1">
        <w:trPr>
          <w:trHeight w:val="387"/>
        </w:trPr>
        <w:tc>
          <w:tcPr>
            <w:tcW w:w="1800" w:type="dxa"/>
            <w:shd w:val="clear" w:color="auto" w:fill="auto"/>
          </w:tcPr>
          <w:p w14:paraId="65AFAEE0" w14:textId="77777777" w:rsidR="00ED61F0" w:rsidRDefault="00ED61F0" w:rsidP="00FA65E5">
            <w:pPr>
              <w:pStyle w:val="Header"/>
              <w:tabs>
                <w:tab w:val="clear" w:pos="4320"/>
                <w:tab w:val="clear" w:pos="8640"/>
              </w:tabs>
              <w:jc w:val="both"/>
              <w:rPr>
                <w:rFonts w:ascii="Arial" w:hAnsi="Arial" w:cs="Arial"/>
                <w:b/>
                <w:bCs/>
                <w:color w:val="000000"/>
              </w:rPr>
            </w:pPr>
            <w:r>
              <w:rPr>
                <w:rFonts w:ascii="Arial" w:hAnsi="Arial" w:cs="Arial"/>
                <w:b/>
                <w:color w:val="000000"/>
              </w:rPr>
              <w:t>Project #2</w:t>
            </w:r>
          </w:p>
        </w:tc>
        <w:tc>
          <w:tcPr>
            <w:tcW w:w="8298" w:type="dxa"/>
            <w:shd w:val="clear" w:color="auto" w:fill="auto"/>
          </w:tcPr>
          <w:p w14:paraId="1FD4BD8A" w14:textId="77777777" w:rsidR="00ED61F0" w:rsidRPr="00701825" w:rsidRDefault="00ED61F0" w:rsidP="00FA65E5">
            <w:pPr>
              <w:rPr>
                <w:rFonts w:ascii="Arial" w:hAnsi="Arial" w:cs="Arial"/>
                <w:b/>
                <w:sz w:val="20"/>
                <w:szCs w:val="20"/>
              </w:rPr>
            </w:pPr>
            <w:r>
              <w:rPr>
                <w:rFonts w:ascii="Arial" w:hAnsi="Arial" w:cs="Arial"/>
                <w:b/>
                <w:sz w:val="20"/>
                <w:szCs w:val="20"/>
              </w:rPr>
              <w:t xml:space="preserve">Garda Information </w:t>
            </w:r>
            <w:r w:rsidRPr="00383EAB">
              <w:rPr>
                <w:rFonts w:ascii="Arial" w:hAnsi="Arial" w:cs="Arial"/>
                <w:b/>
                <w:sz w:val="20"/>
                <w:szCs w:val="20"/>
              </w:rPr>
              <w:t>Bureau System</w:t>
            </w:r>
            <w:r>
              <w:rPr>
                <w:rFonts w:ascii="Arial" w:hAnsi="Arial" w:cs="Arial"/>
                <w:b/>
                <w:sz w:val="20"/>
                <w:szCs w:val="20"/>
              </w:rPr>
              <w:t>(GIBS)</w:t>
            </w:r>
          </w:p>
        </w:tc>
      </w:tr>
      <w:tr w:rsidR="00000000" w14:paraId="5DA70F3B" w14:textId="77777777" w:rsidTr="003A74C1">
        <w:trPr>
          <w:trHeight w:val="387"/>
        </w:trPr>
        <w:tc>
          <w:tcPr>
            <w:tcW w:w="1800" w:type="dxa"/>
            <w:shd w:val="clear" w:color="auto" w:fill="auto"/>
          </w:tcPr>
          <w:p w14:paraId="7DCE16BA" w14:textId="77777777" w:rsidR="00ED61F0" w:rsidRDefault="00ED61F0" w:rsidP="00FA65E5">
            <w:pPr>
              <w:pStyle w:val="Header"/>
              <w:tabs>
                <w:tab w:val="clear" w:pos="4320"/>
                <w:tab w:val="clear" w:pos="8640"/>
              </w:tabs>
              <w:jc w:val="both"/>
              <w:rPr>
                <w:rFonts w:ascii="Arial" w:hAnsi="Arial" w:cs="Arial"/>
                <w:b/>
                <w:bCs/>
                <w:color w:val="000000"/>
              </w:rPr>
            </w:pPr>
            <w:r>
              <w:rPr>
                <w:rFonts w:ascii="Arial" w:hAnsi="Arial" w:cs="Arial"/>
                <w:b/>
              </w:rPr>
              <w:lastRenderedPageBreak/>
              <w:t>Client</w:t>
            </w:r>
          </w:p>
        </w:tc>
        <w:tc>
          <w:tcPr>
            <w:tcW w:w="8298" w:type="dxa"/>
            <w:shd w:val="clear" w:color="auto" w:fill="auto"/>
          </w:tcPr>
          <w:p w14:paraId="664AC651" w14:textId="77777777" w:rsidR="00ED61F0" w:rsidRPr="00133AEB" w:rsidRDefault="00ED61F0" w:rsidP="00FA65E5">
            <w:pPr>
              <w:jc w:val="both"/>
              <w:rPr>
                <w:rFonts w:ascii="Arial" w:hAnsi="Arial" w:cs="Arial"/>
                <w:sz w:val="20"/>
                <w:szCs w:val="20"/>
              </w:rPr>
            </w:pPr>
            <w:r w:rsidRPr="00133AEB">
              <w:rPr>
                <w:rFonts w:ascii="Arial" w:hAnsi="Arial" w:cs="Arial"/>
                <w:sz w:val="20"/>
                <w:szCs w:val="20"/>
              </w:rPr>
              <w:t>Irish Police (</w:t>
            </w:r>
            <w:r w:rsidRPr="00133AEB">
              <w:rPr>
                <w:rFonts w:ascii="Arial" w:eastAsia="Calibri" w:hAnsi="Arial" w:cs="Arial"/>
                <w:sz w:val="20"/>
                <w:szCs w:val="20"/>
              </w:rPr>
              <w:t>SIRENE Bureau)</w:t>
            </w:r>
            <w:r w:rsidRPr="00133AEB">
              <w:rPr>
                <w:rFonts w:ascii="Arial" w:hAnsi="Arial" w:cs="Arial"/>
                <w:sz w:val="20"/>
                <w:szCs w:val="20"/>
              </w:rPr>
              <w:t>, Government of Ireland</w:t>
            </w:r>
          </w:p>
        </w:tc>
      </w:tr>
      <w:tr w:rsidR="00000000" w14:paraId="7FE58FF0" w14:textId="77777777" w:rsidTr="003A74C1">
        <w:trPr>
          <w:trHeight w:val="441"/>
        </w:trPr>
        <w:tc>
          <w:tcPr>
            <w:tcW w:w="1800" w:type="dxa"/>
            <w:shd w:val="clear" w:color="auto" w:fill="auto"/>
          </w:tcPr>
          <w:p w14:paraId="6D00234C" w14:textId="77777777" w:rsidR="00ED61F0" w:rsidRDefault="00ED61F0" w:rsidP="00FA65E5">
            <w:pPr>
              <w:pStyle w:val="Header"/>
              <w:tabs>
                <w:tab w:val="clear" w:pos="4320"/>
                <w:tab w:val="clear" w:pos="8640"/>
              </w:tabs>
              <w:jc w:val="both"/>
              <w:rPr>
                <w:rFonts w:ascii="Arial" w:hAnsi="Arial" w:cs="Arial"/>
                <w:b/>
              </w:rPr>
            </w:pPr>
            <w:r>
              <w:rPr>
                <w:rFonts w:ascii="Arial" w:hAnsi="Arial" w:cs="Arial"/>
                <w:b/>
              </w:rPr>
              <w:t>Duration</w:t>
            </w:r>
          </w:p>
          <w:p w14:paraId="395704C9" w14:textId="77777777" w:rsidR="00ED61F0" w:rsidRDefault="00ED61F0" w:rsidP="00FA65E5">
            <w:pPr>
              <w:pStyle w:val="Header"/>
              <w:tabs>
                <w:tab w:val="clear" w:pos="4320"/>
                <w:tab w:val="clear" w:pos="8640"/>
              </w:tabs>
              <w:jc w:val="both"/>
              <w:rPr>
                <w:rFonts w:ascii="Arial" w:hAnsi="Arial" w:cs="Arial"/>
                <w:b/>
              </w:rPr>
            </w:pPr>
          </w:p>
        </w:tc>
        <w:tc>
          <w:tcPr>
            <w:tcW w:w="8298" w:type="dxa"/>
            <w:shd w:val="clear" w:color="auto" w:fill="auto"/>
          </w:tcPr>
          <w:p w14:paraId="5A5F5554" w14:textId="77777777" w:rsidR="00ED61F0" w:rsidRDefault="00ED61F0" w:rsidP="00FA65E5">
            <w:pPr>
              <w:pStyle w:val="Header"/>
              <w:tabs>
                <w:tab w:val="clear" w:pos="4320"/>
                <w:tab w:val="clear" w:pos="8640"/>
              </w:tabs>
              <w:jc w:val="both"/>
              <w:rPr>
                <w:rFonts w:ascii="Arial" w:hAnsi="Arial" w:cs="Arial"/>
                <w:b/>
              </w:rPr>
            </w:pPr>
            <w:r>
              <w:rPr>
                <w:rFonts w:ascii="Arial" w:hAnsi="Arial" w:cs="Arial"/>
                <w:b/>
              </w:rPr>
              <w:t xml:space="preserve">December 2017– </w:t>
            </w:r>
            <w:r w:rsidR="0023020A">
              <w:rPr>
                <w:rFonts w:ascii="Arial" w:hAnsi="Arial" w:cs="Arial"/>
                <w:b/>
              </w:rPr>
              <w:t>September 2018</w:t>
            </w:r>
          </w:p>
          <w:p w14:paraId="16596E34" w14:textId="77777777" w:rsidR="00ED61F0" w:rsidRDefault="00ED61F0" w:rsidP="00FA65E5">
            <w:pPr>
              <w:pStyle w:val="Header"/>
              <w:tabs>
                <w:tab w:val="clear" w:pos="4320"/>
                <w:tab w:val="clear" w:pos="8640"/>
              </w:tabs>
              <w:jc w:val="both"/>
              <w:rPr>
                <w:rFonts w:ascii="Arial" w:hAnsi="Arial" w:cs="Arial"/>
                <w:b/>
              </w:rPr>
            </w:pPr>
          </w:p>
        </w:tc>
      </w:tr>
      <w:tr w:rsidR="00000000" w14:paraId="4AFC8D03" w14:textId="77777777" w:rsidTr="003A74C1">
        <w:trPr>
          <w:trHeight w:val="996"/>
        </w:trPr>
        <w:tc>
          <w:tcPr>
            <w:tcW w:w="1800" w:type="dxa"/>
            <w:shd w:val="clear" w:color="auto" w:fill="auto"/>
          </w:tcPr>
          <w:p w14:paraId="24CFDC3B" w14:textId="77777777" w:rsidR="00ED61F0" w:rsidRDefault="00ED61F0" w:rsidP="00FA65E5">
            <w:pPr>
              <w:pStyle w:val="Header"/>
              <w:tabs>
                <w:tab w:val="clear" w:pos="4320"/>
                <w:tab w:val="clear" w:pos="8640"/>
              </w:tabs>
              <w:jc w:val="both"/>
              <w:rPr>
                <w:rFonts w:ascii="Arial" w:hAnsi="Arial" w:cs="Arial"/>
                <w:b/>
                <w:bCs/>
                <w:caps/>
              </w:rPr>
            </w:pPr>
            <w:r>
              <w:rPr>
                <w:rFonts w:ascii="Arial" w:hAnsi="Arial" w:cs="Arial"/>
                <w:b/>
              </w:rPr>
              <w:t>Technologies</w:t>
            </w:r>
          </w:p>
        </w:tc>
        <w:tc>
          <w:tcPr>
            <w:tcW w:w="8298" w:type="dxa"/>
            <w:shd w:val="clear" w:color="auto" w:fill="auto"/>
          </w:tcPr>
          <w:p w14:paraId="55408897" w14:textId="77777777" w:rsidR="00ED61F0" w:rsidRPr="0011546C" w:rsidRDefault="00ED61F0" w:rsidP="00FA65E5">
            <w:pPr>
              <w:rPr>
                <w:rFonts w:ascii="Arial" w:hAnsi="Arial" w:cs="Arial"/>
                <w:sz w:val="20"/>
                <w:szCs w:val="20"/>
              </w:rPr>
            </w:pPr>
            <w:r w:rsidRPr="0011546C">
              <w:rPr>
                <w:rFonts w:ascii="Arial" w:hAnsi="Arial" w:cs="Arial"/>
                <w:sz w:val="20"/>
                <w:szCs w:val="20"/>
              </w:rPr>
              <w:t>JDK1.8/1.9, SOAP, SOAP UI, Oracle11g, Angular2/4/5, ES5/6, Typescript, and JavaScript, Atomikos, RabbitMQ, Lombock,</w:t>
            </w:r>
          </w:p>
          <w:p w14:paraId="27C4FBCC" w14:textId="77777777" w:rsidR="00ED61F0" w:rsidRPr="0011546C" w:rsidRDefault="00ED61F0" w:rsidP="00FA65E5">
            <w:pPr>
              <w:rPr>
                <w:rFonts w:ascii="Arial" w:hAnsi="Arial" w:cs="Arial"/>
                <w:sz w:val="20"/>
                <w:szCs w:val="20"/>
              </w:rPr>
            </w:pPr>
            <w:r w:rsidRPr="0011546C">
              <w:rPr>
                <w:rFonts w:ascii="Arial" w:hAnsi="Arial" w:cs="Arial"/>
                <w:sz w:val="20"/>
                <w:szCs w:val="20"/>
              </w:rPr>
              <w:t xml:space="preserve">Spring (REST, JPA, Hibernate, IOC, AOP, Spring Boot), JMS, AWS, DevOps                                                                                </w:t>
            </w:r>
          </w:p>
        </w:tc>
      </w:tr>
      <w:tr w:rsidR="00000000" w14:paraId="5B00D4A1" w14:textId="77777777" w:rsidTr="003A74C1">
        <w:trPr>
          <w:trHeight w:val="528"/>
        </w:trPr>
        <w:tc>
          <w:tcPr>
            <w:tcW w:w="1800" w:type="dxa"/>
            <w:shd w:val="clear" w:color="auto" w:fill="auto"/>
          </w:tcPr>
          <w:p w14:paraId="55BA8601" w14:textId="77777777" w:rsidR="00ED61F0" w:rsidRDefault="00ED61F0" w:rsidP="00FA65E5">
            <w:pPr>
              <w:pStyle w:val="Header"/>
              <w:tabs>
                <w:tab w:val="clear" w:pos="4320"/>
                <w:tab w:val="clear" w:pos="8640"/>
              </w:tabs>
              <w:jc w:val="both"/>
              <w:rPr>
                <w:rFonts w:ascii="Arial" w:hAnsi="Arial" w:cs="Arial"/>
                <w:b/>
              </w:rPr>
            </w:pPr>
            <w:r>
              <w:rPr>
                <w:rFonts w:ascii="Arial" w:hAnsi="Arial" w:cs="Arial"/>
                <w:b/>
              </w:rPr>
              <w:t>Tool Used</w:t>
            </w:r>
          </w:p>
        </w:tc>
        <w:tc>
          <w:tcPr>
            <w:tcW w:w="8298" w:type="dxa"/>
            <w:shd w:val="clear" w:color="auto" w:fill="auto"/>
          </w:tcPr>
          <w:p w14:paraId="6FB3AD00" w14:textId="77777777" w:rsidR="00ED61F0" w:rsidRPr="0011546C" w:rsidRDefault="00ED61F0" w:rsidP="00FA65E5">
            <w:pPr>
              <w:rPr>
                <w:rFonts w:ascii="Arial" w:hAnsi="Arial" w:cs="Arial"/>
                <w:sz w:val="20"/>
                <w:szCs w:val="20"/>
              </w:rPr>
            </w:pPr>
            <w:r w:rsidRPr="0011546C">
              <w:rPr>
                <w:rFonts w:ascii="Arial" w:hAnsi="Arial" w:cs="Arial"/>
                <w:sz w:val="20"/>
                <w:szCs w:val="20"/>
              </w:rPr>
              <w:t>GIT, Gerrit, JIRA, JbossAS7, Eclipse, Web Storm, V</w:t>
            </w:r>
            <w:r w:rsidR="00133AEB" w:rsidRPr="0011546C">
              <w:rPr>
                <w:rFonts w:ascii="Arial" w:hAnsi="Arial" w:cs="Arial"/>
                <w:sz w:val="20"/>
                <w:szCs w:val="20"/>
              </w:rPr>
              <w:t>S Code</w:t>
            </w:r>
            <w:r w:rsidRPr="0011546C">
              <w:rPr>
                <w:rFonts w:ascii="Arial" w:hAnsi="Arial" w:cs="Arial"/>
                <w:sz w:val="20"/>
                <w:szCs w:val="20"/>
              </w:rPr>
              <w:t xml:space="preserve"> ,AWS Cloud, Maven</w:t>
            </w:r>
          </w:p>
        </w:tc>
      </w:tr>
      <w:tr w:rsidR="00000000" w14:paraId="562EDD0C" w14:textId="77777777" w:rsidTr="003A74C1">
        <w:trPr>
          <w:trHeight w:val="387"/>
        </w:trPr>
        <w:tc>
          <w:tcPr>
            <w:tcW w:w="1800" w:type="dxa"/>
            <w:shd w:val="clear" w:color="auto" w:fill="auto"/>
          </w:tcPr>
          <w:p w14:paraId="49EA199A" w14:textId="77777777" w:rsidR="00ED61F0" w:rsidRDefault="00ED61F0" w:rsidP="00FA65E5">
            <w:pPr>
              <w:pStyle w:val="Header"/>
              <w:tabs>
                <w:tab w:val="clear" w:pos="4320"/>
                <w:tab w:val="clear" w:pos="8640"/>
              </w:tabs>
              <w:jc w:val="both"/>
              <w:rPr>
                <w:rFonts w:ascii="Arial" w:hAnsi="Arial" w:cs="Arial"/>
                <w:color w:val="000000"/>
              </w:rPr>
            </w:pPr>
            <w:r>
              <w:rPr>
                <w:rFonts w:ascii="Arial" w:hAnsi="Arial" w:cs="Arial"/>
                <w:b/>
              </w:rPr>
              <w:t>Project Description</w:t>
            </w:r>
          </w:p>
        </w:tc>
        <w:tc>
          <w:tcPr>
            <w:tcW w:w="8298" w:type="dxa"/>
            <w:shd w:val="clear" w:color="auto" w:fill="auto"/>
          </w:tcPr>
          <w:p w14:paraId="34E4FF1D" w14:textId="77777777" w:rsidR="00ED61F0" w:rsidRPr="00851DCC" w:rsidRDefault="00ED61F0" w:rsidP="00FA65E5">
            <w:pPr>
              <w:pStyle w:val="ListParagraph"/>
              <w:ind w:left="0"/>
              <w:rPr>
                <w:rFonts w:ascii="Arial" w:hAnsi="Arial" w:cs="Arial"/>
                <w:bCs/>
                <w:color w:val="000000"/>
                <w:sz w:val="20"/>
                <w:szCs w:val="20"/>
              </w:rPr>
            </w:pPr>
            <w:r w:rsidRPr="00851DCC">
              <w:rPr>
                <w:rFonts w:ascii="Arial" w:hAnsi="Arial" w:cs="Arial"/>
                <w:bCs/>
                <w:color w:val="000000"/>
                <w:sz w:val="20"/>
                <w:szCs w:val="20"/>
              </w:rPr>
              <w:t xml:space="preserve">GIBS is a part of the Schengen Information System II (SIS II) Project for </w:t>
            </w:r>
            <w:r w:rsidR="0011546C" w:rsidRPr="00851DCC">
              <w:rPr>
                <w:rFonts w:ascii="Arial" w:hAnsi="Arial" w:cs="Arial"/>
                <w:bCs/>
                <w:color w:val="000000"/>
                <w:sz w:val="20"/>
                <w:szCs w:val="20"/>
              </w:rPr>
              <w:t>A</w:t>
            </w:r>
            <w:r w:rsidRPr="00851DCC">
              <w:rPr>
                <w:rFonts w:ascii="Arial" w:hAnsi="Arial" w:cs="Arial"/>
                <w:bCs/>
                <w:color w:val="000000"/>
                <w:sz w:val="20"/>
                <w:szCs w:val="20"/>
              </w:rPr>
              <w:t xml:space="preserve"> Garda Síochána.</w:t>
            </w:r>
            <w:r>
              <w:rPr>
                <w:rFonts w:ascii="Arial" w:hAnsi="Arial" w:cs="Arial"/>
                <w:bCs/>
                <w:color w:val="000000"/>
                <w:sz w:val="20"/>
                <w:szCs w:val="20"/>
              </w:rPr>
              <w:t xml:space="preserve"> And </w:t>
            </w:r>
            <w:r w:rsidRPr="00851DCC">
              <w:rPr>
                <w:rFonts w:ascii="Arial" w:hAnsi="Arial" w:cs="Arial"/>
                <w:bCs/>
                <w:color w:val="000000"/>
                <w:sz w:val="20"/>
                <w:szCs w:val="20"/>
              </w:rPr>
              <w:t xml:space="preserve">will support the </w:t>
            </w:r>
            <w:r w:rsidR="00F94557" w:rsidRPr="00851DCC">
              <w:rPr>
                <w:rFonts w:ascii="Arial" w:hAnsi="Arial" w:cs="Arial"/>
                <w:bCs/>
                <w:color w:val="000000"/>
                <w:sz w:val="20"/>
                <w:szCs w:val="20"/>
              </w:rPr>
              <w:t>A</w:t>
            </w:r>
            <w:r w:rsidRPr="00851DCC">
              <w:rPr>
                <w:rFonts w:ascii="Arial" w:hAnsi="Arial" w:cs="Arial"/>
                <w:bCs/>
                <w:color w:val="000000"/>
                <w:sz w:val="20"/>
                <w:szCs w:val="20"/>
              </w:rPr>
              <w:t xml:space="preserve"> Garda Síochána (AGS) in the management of Case Files and the sharing of information with other member states as part of the operational function of SIS II and enable users within the AGS to create, manage and exchange information on Case Files. </w:t>
            </w:r>
          </w:p>
          <w:p w14:paraId="501BD107" w14:textId="77777777" w:rsidR="00ED61F0" w:rsidRDefault="00ED61F0" w:rsidP="00FA65E5">
            <w:pPr>
              <w:pStyle w:val="ListParagraph"/>
              <w:widowControl/>
              <w:autoSpaceDE/>
              <w:ind w:left="0"/>
              <w:rPr>
                <w:rFonts w:ascii="Arial" w:hAnsi="Arial" w:cs="Arial"/>
                <w:b/>
                <w:bCs/>
                <w:color w:val="000000"/>
                <w:sz w:val="20"/>
                <w:szCs w:val="20"/>
              </w:rPr>
            </w:pPr>
            <w:r w:rsidRPr="00851DCC">
              <w:rPr>
                <w:rFonts w:ascii="Arial" w:hAnsi="Arial" w:cs="Arial"/>
                <w:bCs/>
                <w:color w:val="000000"/>
                <w:sz w:val="20"/>
                <w:szCs w:val="20"/>
              </w:rPr>
              <w:t>Key modules used in GIBS are GIBS Inbox,</w:t>
            </w:r>
            <w:r>
              <w:rPr>
                <w:rFonts w:ascii="Arial" w:hAnsi="Arial" w:cs="Arial"/>
                <w:bCs/>
                <w:color w:val="000000"/>
                <w:sz w:val="20"/>
                <w:szCs w:val="20"/>
              </w:rPr>
              <w:t xml:space="preserve"> Case</w:t>
            </w:r>
            <w:r w:rsidRPr="00851DCC">
              <w:rPr>
                <w:rFonts w:ascii="Arial" w:hAnsi="Arial" w:cs="Arial"/>
                <w:bCs/>
                <w:color w:val="000000"/>
                <w:sz w:val="20"/>
                <w:szCs w:val="20"/>
              </w:rPr>
              <w:t xml:space="preserve"> File Details (CFD),</w:t>
            </w:r>
            <w:r>
              <w:rPr>
                <w:rFonts w:ascii="Arial" w:hAnsi="Arial" w:cs="Arial"/>
                <w:bCs/>
                <w:color w:val="000000"/>
                <w:sz w:val="20"/>
                <w:szCs w:val="20"/>
              </w:rPr>
              <w:t xml:space="preserve"> </w:t>
            </w:r>
            <w:r w:rsidRPr="00851DCC">
              <w:rPr>
                <w:rFonts w:ascii="Arial" w:hAnsi="Arial" w:cs="Arial"/>
                <w:bCs/>
                <w:color w:val="000000"/>
                <w:sz w:val="20"/>
                <w:szCs w:val="20"/>
              </w:rPr>
              <w:t>Case File Management (CFM), and common modules of GPP will be same Dashboard,</w:t>
            </w:r>
            <w:r>
              <w:rPr>
                <w:rFonts w:ascii="Arial" w:hAnsi="Arial" w:cs="Arial"/>
                <w:bCs/>
                <w:color w:val="000000"/>
                <w:sz w:val="20"/>
                <w:szCs w:val="20"/>
              </w:rPr>
              <w:t xml:space="preserve"> </w:t>
            </w:r>
            <w:r w:rsidRPr="00851DCC">
              <w:rPr>
                <w:rFonts w:ascii="Arial" w:hAnsi="Arial" w:cs="Arial"/>
                <w:bCs/>
                <w:color w:val="000000"/>
                <w:sz w:val="20"/>
                <w:szCs w:val="20"/>
              </w:rPr>
              <w:t>Search,</w:t>
            </w:r>
            <w:r>
              <w:rPr>
                <w:rFonts w:ascii="Arial" w:hAnsi="Arial" w:cs="Arial"/>
                <w:bCs/>
                <w:color w:val="000000"/>
                <w:sz w:val="20"/>
                <w:szCs w:val="20"/>
              </w:rPr>
              <w:t xml:space="preserve"> </w:t>
            </w:r>
            <w:r w:rsidRPr="00851DCC">
              <w:rPr>
                <w:rFonts w:ascii="Arial" w:hAnsi="Arial" w:cs="Arial"/>
                <w:bCs/>
                <w:color w:val="000000"/>
                <w:sz w:val="20"/>
                <w:szCs w:val="20"/>
              </w:rPr>
              <w:t>Reporting,</w:t>
            </w:r>
            <w:r>
              <w:rPr>
                <w:rFonts w:ascii="Arial" w:hAnsi="Arial" w:cs="Arial"/>
                <w:bCs/>
                <w:color w:val="000000"/>
                <w:sz w:val="20"/>
                <w:szCs w:val="20"/>
              </w:rPr>
              <w:t xml:space="preserve"> </w:t>
            </w:r>
            <w:r w:rsidRPr="00851DCC">
              <w:rPr>
                <w:rFonts w:ascii="Arial" w:hAnsi="Arial" w:cs="Arial"/>
                <w:bCs/>
                <w:color w:val="000000"/>
                <w:sz w:val="20"/>
                <w:szCs w:val="20"/>
              </w:rPr>
              <w:t>admin and Audit.</w:t>
            </w:r>
          </w:p>
        </w:tc>
      </w:tr>
      <w:tr w:rsidR="00000000" w14:paraId="34009ADE" w14:textId="77777777" w:rsidTr="003A74C1">
        <w:trPr>
          <w:trHeight w:val="387"/>
        </w:trPr>
        <w:tc>
          <w:tcPr>
            <w:tcW w:w="1800" w:type="dxa"/>
            <w:shd w:val="clear" w:color="auto" w:fill="auto"/>
          </w:tcPr>
          <w:p w14:paraId="5EE2F797" w14:textId="77777777" w:rsidR="00ED61F0" w:rsidRDefault="00ED61F0" w:rsidP="00FA65E5">
            <w:pPr>
              <w:pStyle w:val="Header"/>
              <w:tabs>
                <w:tab w:val="clear" w:pos="4320"/>
                <w:tab w:val="clear" w:pos="8640"/>
              </w:tabs>
              <w:jc w:val="both"/>
              <w:rPr>
                <w:rFonts w:ascii="Arial" w:hAnsi="Arial" w:cs="Arial"/>
              </w:rPr>
            </w:pPr>
            <w:r>
              <w:rPr>
                <w:rFonts w:ascii="Arial" w:hAnsi="Arial" w:cs="Arial"/>
                <w:b/>
              </w:rPr>
              <w:t>Responsibilities</w:t>
            </w:r>
          </w:p>
        </w:tc>
        <w:tc>
          <w:tcPr>
            <w:tcW w:w="8298" w:type="dxa"/>
            <w:shd w:val="clear" w:color="auto" w:fill="auto"/>
          </w:tcPr>
          <w:p w14:paraId="44413AB7" w14:textId="77777777" w:rsidR="00ED61F0" w:rsidRDefault="00ED61F0" w:rsidP="00FA65E5">
            <w:pPr>
              <w:numPr>
                <w:ilvl w:val="0"/>
                <w:numId w:val="8"/>
              </w:numPr>
              <w:rPr>
                <w:rFonts w:ascii="Arial" w:hAnsi="Arial" w:cs="Arial"/>
                <w:sz w:val="20"/>
                <w:szCs w:val="20"/>
              </w:rPr>
            </w:pPr>
            <w:r>
              <w:rPr>
                <w:rFonts w:ascii="Arial" w:hAnsi="Arial" w:cs="Arial"/>
                <w:sz w:val="20"/>
                <w:szCs w:val="20"/>
              </w:rPr>
              <w:t xml:space="preserve">Gathering requirement from client </w:t>
            </w:r>
          </w:p>
          <w:p w14:paraId="157656AD" w14:textId="77777777" w:rsidR="00ED61F0" w:rsidRDefault="00ED61F0" w:rsidP="00FA65E5">
            <w:pPr>
              <w:numPr>
                <w:ilvl w:val="0"/>
                <w:numId w:val="8"/>
              </w:numPr>
              <w:rPr>
                <w:rFonts w:ascii="Arial" w:hAnsi="Arial" w:cs="Arial"/>
                <w:sz w:val="20"/>
                <w:szCs w:val="20"/>
              </w:rPr>
            </w:pPr>
            <w:r>
              <w:rPr>
                <w:rFonts w:ascii="Arial" w:hAnsi="Arial" w:cs="Arial"/>
                <w:sz w:val="20"/>
                <w:szCs w:val="20"/>
              </w:rPr>
              <w:t>Prepare design document.</w:t>
            </w:r>
          </w:p>
          <w:p w14:paraId="77E7D64E" w14:textId="77777777" w:rsidR="00ED61F0" w:rsidRDefault="00ED61F0" w:rsidP="00FA65E5">
            <w:pPr>
              <w:numPr>
                <w:ilvl w:val="0"/>
                <w:numId w:val="8"/>
              </w:numPr>
              <w:rPr>
                <w:rFonts w:ascii="Arial" w:hAnsi="Arial" w:cs="Arial"/>
                <w:sz w:val="20"/>
                <w:szCs w:val="20"/>
              </w:rPr>
            </w:pPr>
            <w:r>
              <w:rPr>
                <w:rFonts w:ascii="Arial" w:hAnsi="Arial" w:cs="Arial"/>
                <w:sz w:val="20"/>
                <w:szCs w:val="20"/>
              </w:rPr>
              <w:t>Individual contributor for CFD and CFM</w:t>
            </w:r>
          </w:p>
          <w:p w14:paraId="141555AA" w14:textId="77777777" w:rsidR="00ED61F0" w:rsidRDefault="00ED61F0" w:rsidP="00FA65E5">
            <w:pPr>
              <w:numPr>
                <w:ilvl w:val="0"/>
                <w:numId w:val="8"/>
              </w:numPr>
              <w:rPr>
                <w:rFonts w:ascii="Arial" w:hAnsi="Arial" w:cs="Arial"/>
                <w:sz w:val="20"/>
                <w:szCs w:val="20"/>
              </w:rPr>
            </w:pPr>
            <w:r>
              <w:rPr>
                <w:rFonts w:ascii="Arial" w:hAnsi="Arial" w:cs="Arial"/>
                <w:sz w:val="20"/>
                <w:szCs w:val="20"/>
              </w:rPr>
              <w:t>Worked as Full Stack developer (Frond end and backend developer)</w:t>
            </w:r>
          </w:p>
          <w:p w14:paraId="118420D2" w14:textId="77777777" w:rsidR="00ED61F0" w:rsidRDefault="00ED61F0" w:rsidP="00FA65E5">
            <w:pPr>
              <w:numPr>
                <w:ilvl w:val="0"/>
                <w:numId w:val="8"/>
              </w:numPr>
              <w:rPr>
                <w:rFonts w:ascii="Arial" w:hAnsi="Arial" w:cs="Arial"/>
                <w:sz w:val="20"/>
                <w:szCs w:val="20"/>
              </w:rPr>
            </w:pPr>
            <w:r>
              <w:rPr>
                <w:rFonts w:ascii="Arial" w:hAnsi="Arial" w:cs="Arial"/>
                <w:sz w:val="20"/>
                <w:szCs w:val="20"/>
              </w:rPr>
              <w:t>Unit testing for Java and Angular2</w:t>
            </w:r>
          </w:p>
          <w:p w14:paraId="14EBC566" w14:textId="77777777" w:rsidR="00ED61F0" w:rsidRDefault="00ED61F0" w:rsidP="00FA65E5">
            <w:pPr>
              <w:numPr>
                <w:ilvl w:val="0"/>
                <w:numId w:val="8"/>
              </w:numPr>
              <w:rPr>
                <w:rFonts w:ascii="Arial" w:hAnsi="Arial" w:cs="Arial"/>
                <w:sz w:val="20"/>
                <w:szCs w:val="20"/>
              </w:rPr>
            </w:pPr>
            <w:r>
              <w:rPr>
                <w:rFonts w:ascii="Arial" w:hAnsi="Arial" w:cs="Arial"/>
                <w:sz w:val="20"/>
                <w:szCs w:val="20"/>
              </w:rPr>
              <w:t>Worked as a Module Lead for CFD/CFM.</w:t>
            </w:r>
          </w:p>
        </w:tc>
      </w:tr>
    </w:tbl>
    <w:p w14:paraId="16421510" w14:textId="77777777" w:rsidR="00ED61F0" w:rsidRDefault="00ED61F0" w:rsidP="00FA65E5">
      <w:pPr>
        <w:rPr>
          <w:rFonts w:ascii="Arial" w:hAnsi="Arial" w:cs="Arial"/>
          <w:sz w:val="20"/>
          <w:szCs w:val="20"/>
        </w:rPr>
      </w:pPr>
    </w:p>
    <w:p w14:paraId="002EB533" w14:textId="77777777" w:rsidR="00554612" w:rsidRDefault="00554612" w:rsidP="00FA65E5">
      <w:pPr>
        <w:rPr>
          <w:rFonts w:ascii="Arial" w:hAnsi="Arial" w:cs="Arial"/>
          <w:sz w:val="20"/>
          <w:szCs w:val="20"/>
        </w:rPr>
      </w:pPr>
    </w:p>
    <w:p w14:paraId="1AEA035A" w14:textId="77777777" w:rsidR="00554612" w:rsidRDefault="00554612" w:rsidP="00FA65E5">
      <w:pPr>
        <w:rPr>
          <w:rFonts w:ascii="Arial" w:hAnsi="Arial" w:cs="Arial"/>
          <w:sz w:val="20"/>
          <w:szCs w:val="20"/>
        </w:rPr>
      </w:pPr>
    </w:p>
    <w:tbl>
      <w:tblPr>
        <w:tblW w:w="0" w:type="auto"/>
        <w:tblLayout w:type="fixed"/>
        <w:tblLook w:val="0000" w:firstRow="0" w:lastRow="0" w:firstColumn="0" w:lastColumn="0" w:noHBand="0" w:noVBand="0"/>
      </w:tblPr>
      <w:tblGrid>
        <w:gridCol w:w="1800"/>
        <w:gridCol w:w="8298"/>
      </w:tblGrid>
      <w:tr w:rsidR="00000000" w14:paraId="311CDD31" w14:textId="77777777" w:rsidTr="003967FF">
        <w:trPr>
          <w:trHeight w:val="387"/>
        </w:trPr>
        <w:tc>
          <w:tcPr>
            <w:tcW w:w="1800" w:type="dxa"/>
            <w:shd w:val="clear" w:color="auto" w:fill="auto"/>
          </w:tcPr>
          <w:p w14:paraId="1E8F526A" w14:textId="77777777" w:rsidR="00554612" w:rsidRDefault="005F7F77" w:rsidP="00FA65E5">
            <w:pPr>
              <w:pStyle w:val="Header"/>
              <w:tabs>
                <w:tab w:val="clear" w:pos="4320"/>
                <w:tab w:val="clear" w:pos="8640"/>
              </w:tabs>
              <w:jc w:val="both"/>
              <w:rPr>
                <w:rFonts w:ascii="Arial" w:hAnsi="Arial" w:cs="Arial"/>
                <w:b/>
                <w:bCs/>
                <w:color w:val="000000"/>
              </w:rPr>
            </w:pPr>
            <w:r>
              <w:rPr>
                <w:rFonts w:ascii="Arial" w:hAnsi="Arial" w:cs="Arial"/>
                <w:b/>
                <w:color w:val="000000"/>
              </w:rPr>
              <w:t>Project #3</w:t>
            </w:r>
          </w:p>
        </w:tc>
        <w:tc>
          <w:tcPr>
            <w:tcW w:w="8298" w:type="dxa"/>
            <w:shd w:val="clear" w:color="auto" w:fill="auto"/>
          </w:tcPr>
          <w:p w14:paraId="7B596FA4" w14:textId="77777777" w:rsidR="00554612" w:rsidRPr="00701825" w:rsidRDefault="00554612" w:rsidP="00FA65E5">
            <w:pPr>
              <w:rPr>
                <w:rFonts w:ascii="Arial" w:hAnsi="Arial" w:cs="Arial"/>
                <w:b/>
                <w:sz w:val="20"/>
                <w:szCs w:val="20"/>
              </w:rPr>
            </w:pPr>
            <w:r>
              <w:rPr>
                <w:rFonts w:ascii="Arial" w:hAnsi="Arial" w:cs="Arial"/>
                <w:b/>
                <w:sz w:val="20"/>
                <w:szCs w:val="20"/>
              </w:rPr>
              <w:t>NewCops</w:t>
            </w:r>
          </w:p>
        </w:tc>
      </w:tr>
      <w:tr w:rsidR="00000000" w14:paraId="3F004D71" w14:textId="77777777" w:rsidTr="003967FF">
        <w:trPr>
          <w:trHeight w:val="387"/>
        </w:trPr>
        <w:tc>
          <w:tcPr>
            <w:tcW w:w="1800" w:type="dxa"/>
            <w:shd w:val="clear" w:color="auto" w:fill="auto"/>
          </w:tcPr>
          <w:p w14:paraId="3B5E68F5" w14:textId="77777777" w:rsidR="00554612" w:rsidRDefault="00554612" w:rsidP="00FA65E5">
            <w:pPr>
              <w:pStyle w:val="Header"/>
              <w:tabs>
                <w:tab w:val="clear" w:pos="4320"/>
                <w:tab w:val="clear" w:pos="8640"/>
              </w:tabs>
              <w:jc w:val="both"/>
              <w:rPr>
                <w:rFonts w:ascii="Arial" w:hAnsi="Arial" w:cs="Arial"/>
                <w:b/>
                <w:bCs/>
                <w:color w:val="000000"/>
              </w:rPr>
            </w:pPr>
            <w:r>
              <w:rPr>
                <w:rFonts w:ascii="Arial" w:hAnsi="Arial" w:cs="Arial"/>
                <w:b/>
              </w:rPr>
              <w:t>Client</w:t>
            </w:r>
          </w:p>
        </w:tc>
        <w:tc>
          <w:tcPr>
            <w:tcW w:w="8298" w:type="dxa"/>
            <w:shd w:val="clear" w:color="auto" w:fill="auto"/>
          </w:tcPr>
          <w:p w14:paraId="2FED55C6" w14:textId="77777777" w:rsidR="00554612" w:rsidRPr="00DC3599" w:rsidRDefault="00554612" w:rsidP="00FA65E5">
            <w:pPr>
              <w:jc w:val="both"/>
              <w:rPr>
                <w:rFonts w:ascii="Arial" w:hAnsi="Arial" w:cs="Arial"/>
                <w:sz w:val="20"/>
                <w:szCs w:val="20"/>
              </w:rPr>
            </w:pPr>
            <w:r w:rsidRPr="00DC3599">
              <w:rPr>
                <w:rFonts w:ascii="Arial" w:hAnsi="Arial" w:cs="Arial"/>
                <w:sz w:val="20"/>
                <w:szCs w:val="20"/>
              </w:rPr>
              <w:t xml:space="preserve">NSWPF, Government of </w:t>
            </w:r>
            <w:r w:rsidR="0080576D" w:rsidRPr="00DC3599">
              <w:rPr>
                <w:rFonts w:ascii="Arial" w:hAnsi="Arial" w:cs="Arial"/>
                <w:sz w:val="20"/>
                <w:szCs w:val="20"/>
              </w:rPr>
              <w:t>New South Wales Police force</w:t>
            </w:r>
          </w:p>
        </w:tc>
      </w:tr>
      <w:tr w:rsidR="00000000" w14:paraId="44156F15" w14:textId="77777777" w:rsidTr="003967FF">
        <w:trPr>
          <w:trHeight w:val="441"/>
        </w:trPr>
        <w:tc>
          <w:tcPr>
            <w:tcW w:w="1800" w:type="dxa"/>
            <w:shd w:val="clear" w:color="auto" w:fill="auto"/>
          </w:tcPr>
          <w:p w14:paraId="09A7D0F4" w14:textId="77777777" w:rsidR="00554612" w:rsidRDefault="00554612" w:rsidP="00FA65E5">
            <w:pPr>
              <w:pStyle w:val="Header"/>
              <w:tabs>
                <w:tab w:val="clear" w:pos="4320"/>
                <w:tab w:val="clear" w:pos="8640"/>
              </w:tabs>
              <w:jc w:val="both"/>
              <w:rPr>
                <w:rFonts w:ascii="Arial" w:hAnsi="Arial" w:cs="Arial"/>
                <w:b/>
              </w:rPr>
            </w:pPr>
            <w:r>
              <w:rPr>
                <w:rFonts w:ascii="Arial" w:hAnsi="Arial" w:cs="Arial"/>
                <w:b/>
              </w:rPr>
              <w:t>Duration</w:t>
            </w:r>
          </w:p>
          <w:p w14:paraId="0607DF82" w14:textId="77777777" w:rsidR="00554612" w:rsidRDefault="00554612" w:rsidP="00FA65E5">
            <w:pPr>
              <w:pStyle w:val="Header"/>
              <w:tabs>
                <w:tab w:val="clear" w:pos="4320"/>
                <w:tab w:val="clear" w:pos="8640"/>
              </w:tabs>
              <w:jc w:val="both"/>
              <w:rPr>
                <w:rFonts w:ascii="Arial" w:hAnsi="Arial" w:cs="Arial"/>
                <w:b/>
              </w:rPr>
            </w:pPr>
          </w:p>
        </w:tc>
        <w:tc>
          <w:tcPr>
            <w:tcW w:w="8298" w:type="dxa"/>
            <w:shd w:val="clear" w:color="auto" w:fill="auto"/>
          </w:tcPr>
          <w:p w14:paraId="771640E9" w14:textId="77777777" w:rsidR="00554612" w:rsidRDefault="00554612" w:rsidP="00FA65E5">
            <w:pPr>
              <w:pStyle w:val="Header"/>
              <w:tabs>
                <w:tab w:val="clear" w:pos="4320"/>
                <w:tab w:val="clear" w:pos="8640"/>
              </w:tabs>
              <w:jc w:val="both"/>
              <w:rPr>
                <w:rFonts w:ascii="Arial" w:hAnsi="Arial" w:cs="Arial"/>
                <w:b/>
              </w:rPr>
            </w:pPr>
            <w:r>
              <w:rPr>
                <w:rFonts w:ascii="Arial" w:hAnsi="Arial" w:cs="Arial"/>
                <w:b/>
              </w:rPr>
              <w:t>June 2017</w:t>
            </w:r>
            <w:r w:rsidR="002E6CA9">
              <w:rPr>
                <w:rFonts w:ascii="Arial" w:hAnsi="Arial" w:cs="Arial"/>
                <w:b/>
              </w:rPr>
              <w:t>–December 2017</w:t>
            </w:r>
          </w:p>
          <w:p w14:paraId="2BC51DD0" w14:textId="77777777" w:rsidR="00554612" w:rsidRDefault="00554612" w:rsidP="00FA65E5">
            <w:pPr>
              <w:pStyle w:val="Header"/>
              <w:tabs>
                <w:tab w:val="clear" w:pos="4320"/>
                <w:tab w:val="clear" w:pos="8640"/>
              </w:tabs>
              <w:jc w:val="both"/>
              <w:rPr>
                <w:rFonts w:ascii="Arial" w:hAnsi="Arial" w:cs="Arial"/>
                <w:b/>
              </w:rPr>
            </w:pPr>
          </w:p>
        </w:tc>
      </w:tr>
      <w:tr w:rsidR="00000000" w14:paraId="522386DB" w14:textId="77777777" w:rsidTr="003967FF">
        <w:trPr>
          <w:trHeight w:val="996"/>
        </w:trPr>
        <w:tc>
          <w:tcPr>
            <w:tcW w:w="1800" w:type="dxa"/>
            <w:shd w:val="clear" w:color="auto" w:fill="auto"/>
          </w:tcPr>
          <w:p w14:paraId="05534D27" w14:textId="77777777" w:rsidR="00554612" w:rsidRDefault="00554612" w:rsidP="00FA65E5">
            <w:pPr>
              <w:pStyle w:val="Header"/>
              <w:tabs>
                <w:tab w:val="clear" w:pos="4320"/>
                <w:tab w:val="clear" w:pos="8640"/>
              </w:tabs>
              <w:jc w:val="both"/>
              <w:rPr>
                <w:rFonts w:ascii="Arial" w:hAnsi="Arial" w:cs="Arial"/>
                <w:b/>
                <w:bCs/>
                <w:caps/>
              </w:rPr>
            </w:pPr>
            <w:r>
              <w:rPr>
                <w:rFonts w:ascii="Arial" w:hAnsi="Arial" w:cs="Arial"/>
                <w:b/>
              </w:rPr>
              <w:t>Technologies</w:t>
            </w:r>
          </w:p>
        </w:tc>
        <w:tc>
          <w:tcPr>
            <w:tcW w:w="8298" w:type="dxa"/>
            <w:shd w:val="clear" w:color="auto" w:fill="auto"/>
          </w:tcPr>
          <w:p w14:paraId="67C38072" w14:textId="77777777" w:rsidR="00554612" w:rsidRPr="00DC3599" w:rsidRDefault="00554612" w:rsidP="00FA65E5">
            <w:pPr>
              <w:rPr>
                <w:rFonts w:ascii="Arial" w:hAnsi="Arial" w:cs="Arial"/>
                <w:sz w:val="20"/>
                <w:szCs w:val="20"/>
              </w:rPr>
            </w:pPr>
            <w:r w:rsidRPr="00DC3599">
              <w:rPr>
                <w:rFonts w:ascii="Arial" w:hAnsi="Arial" w:cs="Arial"/>
                <w:sz w:val="20"/>
                <w:szCs w:val="20"/>
              </w:rPr>
              <w:t>JDK1.8, SOAP, SOAP UI, Oracle11g, Angular2/4,</w:t>
            </w:r>
            <w:r w:rsidR="00694AC0" w:rsidRPr="00DC3599">
              <w:rPr>
                <w:rFonts w:ascii="Arial" w:hAnsi="Arial" w:cs="Arial"/>
                <w:sz w:val="20"/>
                <w:szCs w:val="20"/>
              </w:rPr>
              <w:t xml:space="preserve"> </w:t>
            </w:r>
            <w:r w:rsidRPr="00DC3599">
              <w:rPr>
                <w:rFonts w:ascii="Arial" w:hAnsi="Arial" w:cs="Arial"/>
                <w:sz w:val="20"/>
                <w:szCs w:val="20"/>
              </w:rPr>
              <w:t>Atomikos,</w:t>
            </w:r>
            <w:r w:rsidR="003D235F" w:rsidRPr="00DC3599">
              <w:rPr>
                <w:rFonts w:ascii="Arial" w:hAnsi="Arial" w:cs="Arial"/>
                <w:sz w:val="20"/>
                <w:szCs w:val="20"/>
              </w:rPr>
              <w:t xml:space="preserve"> </w:t>
            </w:r>
            <w:r w:rsidRPr="00DC3599">
              <w:rPr>
                <w:rFonts w:ascii="Arial" w:hAnsi="Arial" w:cs="Arial"/>
                <w:sz w:val="20"/>
                <w:szCs w:val="20"/>
              </w:rPr>
              <w:t>ActiveMQ,</w:t>
            </w:r>
            <w:r w:rsidR="003D235F" w:rsidRPr="00DC3599">
              <w:rPr>
                <w:rFonts w:ascii="Arial" w:hAnsi="Arial" w:cs="Arial"/>
                <w:sz w:val="20"/>
                <w:szCs w:val="20"/>
              </w:rPr>
              <w:t xml:space="preserve"> </w:t>
            </w:r>
            <w:r w:rsidRPr="00DC3599">
              <w:rPr>
                <w:rFonts w:ascii="Arial" w:hAnsi="Arial" w:cs="Arial"/>
                <w:sz w:val="20"/>
                <w:szCs w:val="20"/>
              </w:rPr>
              <w:t>Lombock,</w:t>
            </w:r>
            <w:r w:rsidR="00DC3599">
              <w:rPr>
                <w:rFonts w:ascii="Arial" w:hAnsi="Arial" w:cs="Arial"/>
                <w:sz w:val="20"/>
                <w:szCs w:val="20"/>
              </w:rPr>
              <w:t xml:space="preserve"> </w:t>
            </w:r>
            <w:r w:rsidRPr="00DC3599">
              <w:rPr>
                <w:rFonts w:ascii="Arial" w:hAnsi="Arial" w:cs="Arial"/>
                <w:sz w:val="20"/>
                <w:szCs w:val="20"/>
              </w:rPr>
              <w:t xml:space="preserve">Spring (REST, JPA, Hibernate, IOC, AOP, Spring Boot), JMS, AWS, DevOps                                                                                </w:t>
            </w:r>
          </w:p>
        </w:tc>
      </w:tr>
      <w:tr w:rsidR="00000000" w14:paraId="6D42DFBD" w14:textId="77777777" w:rsidTr="003967FF">
        <w:trPr>
          <w:trHeight w:val="528"/>
        </w:trPr>
        <w:tc>
          <w:tcPr>
            <w:tcW w:w="1800" w:type="dxa"/>
            <w:shd w:val="clear" w:color="auto" w:fill="auto"/>
          </w:tcPr>
          <w:p w14:paraId="37F9598C" w14:textId="77777777" w:rsidR="00554612" w:rsidRDefault="00554612" w:rsidP="00FA65E5">
            <w:pPr>
              <w:pStyle w:val="Header"/>
              <w:tabs>
                <w:tab w:val="clear" w:pos="4320"/>
                <w:tab w:val="clear" w:pos="8640"/>
              </w:tabs>
              <w:jc w:val="both"/>
              <w:rPr>
                <w:rFonts w:ascii="Arial" w:hAnsi="Arial" w:cs="Arial"/>
                <w:b/>
              </w:rPr>
            </w:pPr>
            <w:r>
              <w:rPr>
                <w:rFonts w:ascii="Arial" w:hAnsi="Arial" w:cs="Arial"/>
                <w:b/>
              </w:rPr>
              <w:t>Tool Used</w:t>
            </w:r>
          </w:p>
        </w:tc>
        <w:tc>
          <w:tcPr>
            <w:tcW w:w="8298" w:type="dxa"/>
            <w:shd w:val="clear" w:color="auto" w:fill="auto"/>
          </w:tcPr>
          <w:p w14:paraId="73ED2F77" w14:textId="77777777" w:rsidR="00554612" w:rsidRPr="00DC3599" w:rsidRDefault="00554612" w:rsidP="00FA65E5">
            <w:pPr>
              <w:rPr>
                <w:rFonts w:ascii="Arial" w:hAnsi="Arial" w:cs="Arial"/>
                <w:sz w:val="20"/>
                <w:szCs w:val="20"/>
              </w:rPr>
            </w:pPr>
            <w:r w:rsidRPr="00DC3599">
              <w:rPr>
                <w:rFonts w:ascii="Arial" w:hAnsi="Arial" w:cs="Arial"/>
                <w:sz w:val="20"/>
                <w:szCs w:val="20"/>
              </w:rPr>
              <w:t>GIT, Bitbucket, JIRA, JbossAS7, Eclipse, WebStorm, ASW Cloud</w:t>
            </w:r>
            <w:r w:rsidR="00134BA9">
              <w:rPr>
                <w:rFonts w:ascii="Arial" w:hAnsi="Arial" w:cs="Arial"/>
                <w:sz w:val="20"/>
                <w:szCs w:val="20"/>
              </w:rPr>
              <w:t>,</w:t>
            </w:r>
            <w:r w:rsidRPr="00DC3599">
              <w:rPr>
                <w:rFonts w:ascii="Arial" w:hAnsi="Arial" w:cs="Arial"/>
                <w:sz w:val="20"/>
                <w:szCs w:val="20"/>
              </w:rPr>
              <w:t xml:space="preserve"> Maven, Gradle, NeoLoad/</w:t>
            </w:r>
            <w:r w:rsidR="00DC3599" w:rsidRPr="00DC3599">
              <w:rPr>
                <w:rFonts w:ascii="Arial" w:hAnsi="Arial" w:cs="Arial"/>
                <w:sz w:val="20"/>
                <w:szCs w:val="20"/>
              </w:rPr>
              <w:t>JMeter</w:t>
            </w:r>
            <w:r w:rsidRPr="00DC3599">
              <w:rPr>
                <w:rFonts w:ascii="Arial" w:hAnsi="Arial" w:cs="Arial"/>
                <w:sz w:val="20"/>
                <w:szCs w:val="20"/>
              </w:rPr>
              <w:t>, Dynatrace.</w:t>
            </w:r>
          </w:p>
        </w:tc>
      </w:tr>
      <w:tr w:rsidR="00000000" w14:paraId="73485DAF" w14:textId="77777777" w:rsidTr="003967FF">
        <w:trPr>
          <w:trHeight w:val="387"/>
        </w:trPr>
        <w:tc>
          <w:tcPr>
            <w:tcW w:w="1800" w:type="dxa"/>
            <w:shd w:val="clear" w:color="auto" w:fill="auto"/>
          </w:tcPr>
          <w:p w14:paraId="398E4B13" w14:textId="77777777" w:rsidR="00554612" w:rsidRDefault="00554612" w:rsidP="00FA65E5">
            <w:pPr>
              <w:pStyle w:val="Header"/>
              <w:tabs>
                <w:tab w:val="clear" w:pos="4320"/>
                <w:tab w:val="clear" w:pos="8640"/>
              </w:tabs>
              <w:jc w:val="both"/>
              <w:rPr>
                <w:rFonts w:ascii="Arial" w:hAnsi="Arial" w:cs="Arial"/>
                <w:color w:val="000000"/>
              </w:rPr>
            </w:pPr>
            <w:r>
              <w:rPr>
                <w:rFonts w:ascii="Arial" w:hAnsi="Arial" w:cs="Arial"/>
                <w:b/>
              </w:rPr>
              <w:t>Project Description</w:t>
            </w:r>
          </w:p>
        </w:tc>
        <w:tc>
          <w:tcPr>
            <w:tcW w:w="8298" w:type="dxa"/>
            <w:shd w:val="clear" w:color="auto" w:fill="auto"/>
          </w:tcPr>
          <w:p w14:paraId="22E2E3A8" w14:textId="77777777" w:rsidR="00554612" w:rsidRDefault="00554612" w:rsidP="00FA65E5">
            <w:pPr>
              <w:pStyle w:val="ListParagraph"/>
              <w:widowControl/>
              <w:autoSpaceDE/>
              <w:ind w:left="0"/>
              <w:rPr>
                <w:rFonts w:ascii="Arial" w:hAnsi="Arial" w:cs="Arial"/>
                <w:bCs/>
                <w:color w:val="000000"/>
                <w:sz w:val="20"/>
                <w:szCs w:val="20"/>
              </w:rPr>
            </w:pPr>
            <w:r>
              <w:rPr>
                <w:rFonts w:ascii="Arial" w:hAnsi="Arial" w:cs="Arial"/>
                <w:bCs/>
                <w:color w:val="000000"/>
                <w:sz w:val="20"/>
                <w:szCs w:val="20"/>
              </w:rPr>
              <w:t>NewCops is modern   cops web application with very attractive angular2/4 UI/UX. which having feature D3C (Data driven data Capture), and having functional screen</w:t>
            </w:r>
          </w:p>
          <w:p w14:paraId="75447001" w14:textId="77777777" w:rsidR="00554612" w:rsidRDefault="00554612" w:rsidP="00FA65E5">
            <w:pPr>
              <w:pStyle w:val="ListParagraph"/>
              <w:widowControl/>
              <w:autoSpaceDE/>
              <w:ind w:left="0"/>
              <w:rPr>
                <w:rFonts w:ascii="Arial" w:hAnsi="Arial" w:cs="Arial"/>
                <w:bCs/>
                <w:color w:val="000000"/>
                <w:sz w:val="20"/>
                <w:szCs w:val="20"/>
              </w:rPr>
            </w:pPr>
            <w:r>
              <w:rPr>
                <w:rFonts w:ascii="Arial" w:hAnsi="Arial" w:cs="Arial"/>
                <w:bCs/>
                <w:color w:val="000000"/>
                <w:sz w:val="20"/>
                <w:szCs w:val="20"/>
              </w:rPr>
              <w:t>Create Event: create event for happening Crime</w:t>
            </w:r>
          </w:p>
          <w:p w14:paraId="5D89DD9B" w14:textId="77777777" w:rsidR="00554612" w:rsidRDefault="00554612" w:rsidP="00FA65E5">
            <w:pPr>
              <w:pStyle w:val="ListParagraph"/>
              <w:widowControl/>
              <w:autoSpaceDE/>
              <w:ind w:left="0"/>
              <w:rPr>
                <w:rFonts w:ascii="Arial" w:hAnsi="Arial" w:cs="Arial"/>
                <w:bCs/>
                <w:color w:val="000000"/>
                <w:sz w:val="20"/>
                <w:szCs w:val="20"/>
              </w:rPr>
            </w:pPr>
            <w:r>
              <w:rPr>
                <w:rFonts w:ascii="Arial" w:hAnsi="Arial" w:cs="Arial"/>
                <w:bCs/>
                <w:color w:val="000000"/>
                <w:sz w:val="20"/>
                <w:szCs w:val="20"/>
              </w:rPr>
              <w:t>Event Details: showing event details with event id and accordion sidebar.</w:t>
            </w:r>
          </w:p>
          <w:p w14:paraId="0D077E45" w14:textId="77777777" w:rsidR="00554612" w:rsidRDefault="00554612" w:rsidP="00FA65E5">
            <w:pPr>
              <w:pStyle w:val="ListParagraph"/>
              <w:widowControl/>
              <w:autoSpaceDE/>
              <w:ind w:left="0"/>
              <w:rPr>
                <w:rFonts w:ascii="Arial" w:hAnsi="Arial" w:cs="Arial"/>
                <w:bCs/>
                <w:color w:val="000000"/>
                <w:sz w:val="20"/>
                <w:szCs w:val="20"/>
              </w:rPr>
            </w:pPr>
            <w:r>
              <w:rPr>
                <w:rFonts w:ascii="Arial" w:hAnsi="Arial" w:cs="Arial"/>
                <w:bCs/>
                <w:color w:val="000000"/>
                <w:sz w:val="20"/>
                <w:szCs w:val="20"/>
              </w:rPr>
              <w:t>Police Involvement: Create Action for Event.</w:t>
            </w:r>
          </w:p>
          <w:p w14:paraId="7383D350" w14:textId="77777777" w:rsidR="00554612" w:rsidRDefault="00554612" w:rsidP="00FA65E5">
            <w:pPr>
              <w:pStyle w:val="ListParagraph"/>
              <w:widowControl/>
              <w:autoSpaceDE/>
              <w:ind w:left="0"/>
              <w:rPr>
                <w:rFonts w:ascii="Arial" w:hAnsi="Arial" w:cs="Arial"/>
                <w:bCs/>
                <w:color w:val="000000"/>
                <w:sz w:val="20"/>
                <w:szCs w:val="20"/>
              </w:rPr>
            </w:pPr>
            <w:r>
              <w:rPr>
                <w:rFonts w:ascii="Arial" w:hAnsi="Arial" w:cs="Arial"/>
                <w:bCs/>
                <w:color w:val="000000"/>
                <w:sz w:val="20"/>
                <w:szCs w:val="20"/>
              </w:rPr>
              <w:t>Incidents: Create Incident for particular   event which includes, Person, Location, Object, Modes Operandi and Associated factor based on Incident Category.</w:t>
            </w:r>
          </w:p>
          <w:p w14:paraId="234E9163" w14:textId="77777777" w:rsidR="00554612" w:rsidRDefault="00554612" w:rsidP="00FA65E5">
            <w:pPr>
              <w:pStyle w:val="ListParagraph"/>
              <w:widowControl/>
              <w:autoSpaceDE/>
              <w:ind w:left="0"/>
              <w:rPr>
                <w:rFonts w:ascii="Arial" w:hAnsi="Arial" w:cs="Arial"/>
                <w:bCs/>
                <w:color w:val="000000"/>
                <w:sz w:val="20"/>
                <w:szCs w:val="20"/>
              </w:rPr>
            </w:pPr>
            <w:r>
              <w:rPr>
                <w:rFonts w:ascii="Arial" w:hAnsi="Arial" w:cs="Arial"/>
                <w:bCs/>
                <w:color w:val="000000"/>
                <w:sz w:val="20"/>
                <w:szCs w:val="20"/>
              </w:rPr>
              <w:t xml:space="preserve">Narrative: Which includes narration of Event. </w:t>
            </w:r>
          </w:p>
          <w:p w14:paraId="182C370B" w14:textId="77777777" w:rsidR="006C0B95" w:rsidRDefault="006C0B95" w:rsidP="00FA65E5">
            <w:pPr>
              <w:pStyle w:val="ListParagraph"/>
              <w:widowControl/>
              <w:autoSpaceDE/>
              <w:ind w:left="0"/>
              <w:rPr>
                <w:rFonts w:ascii="Arial" w:hAnsi="Arial" w:cs="Arial"/>
                <w:b/>
                <w:bCs/>
                <w:color w:val="000000"/>
                <w:sz w:val="20"/>
                <w:szCs w:val="20"/>
              </w:rPr>
            </w:pPr>
          </w:p>
        </w:tc>
      </w:tr>
      <w:tr w:rsidR="00000000" w14:paraId="2DE27603" w14:textId="77777777" w:rsidTr="003967FF">
        <w:trPr>
          <w:trHeight w:val="387"/>
        </w:trPr>
        <w:tc>
          <w:tcPr>
            <w:tcW w:w="1800" w:type="dxa"/>
            <w:shd w:val="clear" w:color="auto" w:fill="auto"/>
          </w:tcPr>
          <w:p w14:paraId="3A3F07B9" w14:textId="77777777" w:rsidR="00554612" w:rsidRDefault="00554612" w:rsidP="00FA65E5">
            <w:pPr>
              <w:pStyle w:val="Header"/>
              <w:tabs>
                <w:tab w:val="clear" w:pos="4320"/>
                <w:tab w:val="clear" w:pos="8640"/>
              </w:tabs>
              <w:jc w:val="both"/>
              <w:rPr>
                <w:rFonts w:ascii="Arial" w:hAnsi="Arial" w:cs="Arial"/>
              </w:rPr>
            </w:pPr>
            <w:r>
              <w:rPr>
                <w:rFonts w:ascii="Arial" w:hAnsi="Arial" w:cs="Arial"/>
                <w:b/>
              </w:rPr>
              <w:t>Responsibilities</w:t>
            </w:r>
          </w:p>
        </w:tc>
        <w:tc>
          <w:tcPr>
            <w:tcW w:w="8298" w:type="dxa"/>
            <w:shd w:val="clear" w:color="auto" w:fill="auto"/>
          </w:tcPr>
          <w:p w14:paraId="1F181582" w14:textId="77777777" w:rsidR="00554612" w:rsidRDefault="00554612" w:rsidP="00FA65E5">
            <w:pPr>
              <w:numPr>
                <w:ilvl w:val="0"/>
                <w:numId w:val="8"/>
              </w:numPr>
              <w:rPr>
                <w:rFonts w:ascii="Arial" w:hAnsi="Arial" w:cs="Arial"/>
                <w:sz w:val="20"/>
                <w:szCs w:val="20"/>
              </w:rPr>
            </w:pPr>
            <w:r>
              <w:rPr>
                <w:rFonts w:ascii="Arial" w:hAnsi="Arial" w:cs="Arial"/>
                <w:sz w:val="20"/>
                <w:szCs w:val="20"/>
              </w:rPr>
              <w:t xml:space="preserve">Gathering requirement from client </w:t>
            </w:r>
          </w:p>
          <w:p w14:paraId="79FDD2C5" w14:textId="77777777" w:rsidR="00554612" w:rsidRDefault="00554612" w:rsidP="00FA65E5">
            <w:pPr>
              <w:numPr>
                <w:ilvl w:val="0"/>
                <w:numId w:val="8"/>
              </w:numPr>
              <w:rPr>
                <w:rFonts w:ascii="Arial" w:hAnsi="Arial" w:cs="Arial"/>
                <w:sz w:val="20"/>
                <w:szCs w:val="20"/>
              </w:rPr>
            </w:pPr>
            <w:r>
              <w:rPr>
                <w:rFonts w:ascii="Arial" w:hAnsi="Arial" w:cs="Arial"/>
                <w:sz w:val="20"/>
                <w:szCs w:val="20"/>
              </w:rPr>
              <w:t>Prepare design document.</w:t>
            </w:r>
          </w:p>
          <w:p w14:paraId="198BD8C3" w14:textId="77777777" w:rsidR="00554612" w:rsidRDefault="00554612" w:rsidP="00FA65E5">
            <w:pPr>
              <w:numPr>
                <w:ilvl w:val="0"/>
                <w:numId w:val="8"/>
              </w:numPr>
              <w:rPr>
                <w:rFonts w:ascii="Arial" w:hAnsi="Arial" w:cs="Arial"/>
                <w:sz w:val="20"/>
                <w:szCs w:val="20"/>
              </w:rPr>
            </w:pPr>
            <w:r>
              <w:rPr>
                <w:rFonts w:ascii="Arial" w:hAnsi="Arial" w:cs="Arial"/>
                <w:sz w:val="20"/>
                <w:szCs w:val="20"/>
              </w:rPr>
              <w:t>Individual contributor for Action, Incident and AF and ModesOprandi</w:t>
            </w:r>
          </w:p>
          <w:p w14:paraId="25077ACC" w14:textId="77777777" w:rsidR="00554612" w:rsidRDefault="00554612" w:rsidP="00FA65E5">
            <w:pPr>
              <w:numPr>
                <w:ilvl w:val="0"/>
                <w:numId w:val="8"/>
              </w:numPr>
              <w:rPr>
                <w:rFonts w:ascii="Arial" w:hAnsi="Arial" w:cs="Arial"/>
                <w:sz w:val="20"/>
                <w:szCs w:val="20"/>
              </w:rPr>
            </w:pPr>
            <w:r>
              <w:rPr>
                <w:rFonts w:ascii="Arial" w:hAnsi="Arial" w:cs="Arial"/>
                <w:sz w:val="20"/>
                <w:szCs w:val="20"/>
              </w:rPr>
              <w:t>Worked as Full Stack developer (Frond end and backend developer)</w:t>
            </w:r>
          </w:p>
          <w:p w14:paraId="2AFEA24D" w14:textId="77777777" w:rsidR="00554612" w:rsidRDefault="00554612" w:rsidP="00FA65E5">
            <w:pPr>
              <w:numPr>
                <w:ilvl w:val="0"/>
                <w:numId w:val="8"/>
              </w:numPr>
              <w:rPr>
                <w:rFonts w:ascii="Arial" w:hAnsi="Arial" w:cs="Arial"/>
                <w:sz w:val="20"/>
                <w:szCs w:val="20"/>
              </w:rPr>
            </w:pPr>
            <w:r>
              <w:rPr>
                <w:rFonts w:ascii="Arial" w:hAnsi="Arial" w:cs="Arial"/>
                <w:sz w:val="20"/>
                <w:szCs w:val="20"/>
              </w:rPr>
              <w:t>Unit testing for Java and Angular2</w:t>
            </w:r>
          </w:p>
          <w:p w14:paraId="05A534AD" w14:textId="77777777" w:rsidR="00554612" w:rsidRDefault="00554612" w:rsidP="00FA65E5">
            <w:pPr>
              <w:numPr>
                <w:ilvl w:val="0"/>
                <w:numId w:val="8"/>
              </w:numPr>
              <w:rPr>
                <w:rFonts w:ascii="Arial" w:hAnsi="Arial" w:cs="Arial"/>
                <w:sz w:val="20"/>
                <w:szCs w:val="20"/>
              </w:rPr>
            </w:pPr>
            <w:r>
              <w:rPr>
                <w:rFonts w:ascii="Arial" w:hAnsi="Arial" w:cs="Arial"/>
                <w:sz w:val="20"/>
                <w:szCs w:val="20"/>
              </w:rPr>
              <w:t>Created EC2 instances for build/testing on WAS Cloud server.</w:t>
            </w:r>
          </w:p>
        </w:tc>
      </w:tr>
    </w:tbl>
    <w:p w14:paraId="63D62E86" w14:textId="77777777" w:rsidR="00C308B3" w:rsidRDefault="00C308B3" w:rsidP="00FA65E5">
      <w:pPr>
        <w:rPr>
          <w:rFonts w:ascii="Arial" w:hAnsi="Arial" w:cs="Arial"/>
          <w:sz w:val="20"/>
          <w:szCs w:val="20"/>
        </w:rPr>
      </w:pPr>
    </w:p>
    <w:p w14:paraId="2AC3B7ED" w14:textId="77777777" w:rsidR="00C308B3" w:rsidRDefault="00C308B3" w:rsidP="00FA65E5">
      <w:pPr>
        <w:rPr>
          <w:rFonts w:ascii="Arial" w:hAnsi="Arial" w:cs="Arial"/>
          <w:sz w:val="20"/>
          <w:szCs w:val="20"/>
        </w:rPr>
      </w:pPr>
    </w:p>
    <w:tbl>
      <w:tblPr>
        <w:tblW w:w="10098" w:type="dxa"/>
        <w:tblLayout w:type="fixed"/>
        <w:tblLook w:val="0000" w:firstRow="0" w:lastRow="0" w:firstColumn="0" w:lastColumn="0" w:noHBand="0" w:noVBand="0"/>
      </w:tblPr>
      <w:tblGrid>
        <w:gridCol w:w="1800"/>
        <w:gridCol w:w="8298"/>
      </w:tblGrid>
      <w:tr w:rsidR="00000000" w14:paraId="305B7EB7" w14:textId="77777777" w:rsidTr="005C0E6C">
        <w:trPr>
          <w:trHeight w:val="387"/>
        </w:trPr>
        <w:tc>
          <w:tcPr>
            <w:tcW w:w="1800" w:type="dxa"/>
            <w:shd w:val="clear" w:color="auto" w:fill="auto"/>
          </w:tcPr>
          <w:p w14:paraId="3173D27E" w14:textId="77777777" w:rsidR="00DE5922" w:rsidRDefault="005F7F77" w:rsidP="00FA65E5">
            <w:pPr>
              <w:pStyle w:val="Header"/>
              <w:tabs>
                <w:tab w:val="clear" w:pos="4320"/>
                <w:tab w:val="clear" w:pos="8640"/>
              </w:tabs>
              <w:jc w:val="both"/>
              <w:rPr>
                <w:rFonts w:ascii="Arial" w:hAnsi="Arial" w:cs="Arial"/>
                <w:b/>
                <w:bCs/>
                <w:color w:val="000000"/>
              </w:rPr>
            </w:pPr>
            <w:r>
              <w:rPr>
                <w:rFonts w:ascii="Arial" w:hAnsi="Arial" w:cs="Arial"/>
                <w:b/>
                <w:color w:val="000000"/>
              </w:rPr>
              <w:t>Project #4</w:t>
            </w:r>
          </w:p>
        </w:tc>
        <w:tc>
          <w:tcPr>
            <w:tcW w:w="8298" w:type="dxa"/>
            <w:shd w:val="clear" w:color="auto" w:fill="auto"/>
          </w:tcPr>
          <w:p w14:paraId="435F0BFB" w14:textId="77777777" w:rsidR="00DE5922" w:rsidRPr="00B43C55" w:rsidRDefault="00DE5922" w:rsidP="00FA65E5">
            <w:pPr>
              <w:rPr>
                <w:rFonts w:ascii="Arial" w:hAnsi="Arial" w:cs="Arial"/>
                <w:b/>
                <w:sz w:val="20"/>
                <w:szCs w:val="20"/>
              </w:rPr>
            </w:pPr>
            <w:r w:rsidRPr="00B43C55">
              <w:rPr>
                <w:rFonts w:ascii="Arial" w:hAnsi="Arial" w:cs="Arial"/>
                <w:b/>
                <w:sz w:val="20"/>
                <w:szCs w:val="20"/>
              </w:rPr>
              <w:t xml:space="preserve">Create Amend </w:t>
            </w:r>
            <w:r w:rsidR="001B1804" w:rsidRPr="00B43C55">
              <w:rPr>
                <w:rFonts w:ascii="Arial" w:hAnsi="Arial" w:cs="Arial"/>
                <w:b/>
                <w:sz w:val="20"/>
                <w:szCs w:val="20"/>
              </w:rPr>
              <w:t>Work</w:t>
            </w:r>
            <w:r w:rsidRPr="00B43C55">
              <w:rPr>
                <w:rFonts w:ascii="Arial" w:hAnsi="Arial" w:cs="Arial"/>
                <w:b/>
                <w:sz w:val="20"/>
                <w:szCs w:val="20"/>
              </w:rPr>
              <w:t xml:space="preserve"> Order </w:t>
            </w:r>
            <w:r w:rsidR="009A0AB4" w:rsidRPr="00B43C55">
              <w:rPr>
                <w:rFonts w:ascii="Arial" w:hAnsi="Arial" w:cs="Arial"/>
                <w:b/>
                <w:sz w:val="20"/>
                <w:szCs w:val="20"/>
              </w:rPr>
              <w:t>Services (</w:t>
            </w:r>
            <w:r w:rsidR="00367A30" w:rsidRPr="00B43C55">
              <w:rPr>
                <w:rFonts w:ascii="Arial" w:hAnsi="Arial" w:cs="Arial"/>
                <w:b/>
                <w:sz w:val="20"/>
                <w:szCs w:val="20"/>
              </w:rPr>
              <w:t>CAWO framework)</w:t>
            </w:r>
          </w:p>
        </w:tc>
      </w:tr>
      <w:tr w:rsidR="00000000" w14:paraId="49B1913D" w14:textId="77777777" w:rsidTr="005C0E6C">
        <w:trPr>
          <w:trHeight w:val="387"/>
        </w:trPr>
        <w:tc>
          <w:tcPr>
            <w:tcW w:w="1800" w:type="dxa"/>
            <w:shd w:val="clear" w:color="auto" w:fill="auto"/>
          </w:tcPr>
          <w:p w14:paraId="411906DA" w14:textId="77777777" w:rsidR="00DE5922" w:rsidRDefault="00DE5922" w:rsidP="00FA65E5">
            <w:pPr>
              <w:pStyle w:val="Header"/>
              <w:tabs>
                <w:tab w:val="clear" w:pos="4320"/>
                <w:tab w:val="clear" w:pos="8640"/>
              </w:tabs>
              <w:jc w:val="both"/>
              <w:rPr>
                <w:rFonts w:ascii="Arial" w:hAnsi="Arial" w:cs="Arial"/>
                <w:b/>
                <w:bCs/>
                <w:color w:val="000000"/>
              </w:rPr>
            </w:pPr>
            <w:r>
              <w:rPr>
                <w:rFonts w:ascii="Arial" w:hAnsi="Arial" w:cs="Arial"/>
                <w:b/>
              </w:rPr>
              <w:lastRenderedPageBreak/>
              <w:t>Client</w:t>
            </w:r>
          </w:p>
        </w:tc>
        <w:tc>
          <w:tcPr>
            <w:tcW w:w="8298" w:type="dxa"/>
            <w:shd w:val="clear" w:color="auto" w:fill="auto"/>
          </w:tcPr>
          <w:p w14:paraId="7828A0E6" w14:textId="77777777" w:rsidR="00DE5922" w:rsidRDefault="00DE5922" w:rsidP="00FA65E5">
            <w:pPr>
              <w:jc w:val="both"/>
              <w:rPr>
                <w:rFonts w:ascii="Arial" w:hAnsi="Arial" w:cs="Arial"/>
                <w:b/>
              </w:rPr>
            </w:pPr>
            <w:r>
              <w:rPr>
                <w:rFonts w:ascii="Arial" w:hAnsi="Arial" w:cs="Arial"/>
                <w:b/>
                <w:bCs/>
                <w:color w:val="000000"/>
                <w:sz w:val="20"/>
                <w:szCs w:val="20"/>
              </w:rPr>
              <w:t>AT&amp;T</w:t>
            </w:r>
            <w:r w:rsidR="00701825">
              <w:rPr>
                <w:rFonts w:ascii="Arial" w:hAnsi="Arial" w:cs="Arial"/>
                <w:b/>
                <w:bCs/>
                <w:color w:val="000000"/>
                <w:sz w:val="20"/>
                <w:szCs w:val="20"/>
              </w:rPr>
              <w:t xml:space="preserve"> INC</w:t>
            </w:r>
          </w:p>
        </w:tc>
      </w:tr>
      <w:tr w:rsidR="00000000" w14:paraId="4F532EBF" w14:textId="77777777" w:rsidTr="005C0E6C">
        <w:trPr>
          <w:trHeight w:val="441"/>
        </w:trPr>
        <w:tc>
          <w:tcPr>
            <w:tcW w:w="1800" w:type="dxa"/>
            <w:shd w:val="clear" w:color="auto" w:fill="auto"/>
          </w:tcPr>
          <w:p w14:paraId="3C1DAA66" w14:textId="77777777" w:rsidR="00DE5922" w:rsidRDefault="00DE5922" w:rsidP="00FA65E5">
            <w:pPr>
              <w:pStyle w:val="Header"/>
              <w:tabs>
                <w:tab w:val="clear" w:pos="4320"/>
                <w:tab w:val="clear" w:pos="8640"/>
              </w:tabs>
              <w:jc w:val="both"/>
              <w:rPr>
                <w:rFonts w:ascii="Arial" w:hAnsi="Arial" w:cs="Arial"/>
                <w:b/>
              </w:rPr>
            </w:pPr>
            <w:r>
              <w:rPr>
                <w:rFonts w:ascii="Arial" w:hAnsi="Arial" w:cs="Arial"/>
                <w:b/>
              </w:rPr>
              <w:t>Duration</w:t>
            </w:r>
          </w:p>
          <w:p w14:paraId="591EF1B5" w14:textId="77777777" w:rsidR="00DE5922" w:rsidRDefault="00DE5922" w:rsidP="00FA65E5">
            <w:pPr>
              <w:pStyle w:val="Header"/>
              <w:tabs>
                <w:tab w:val="clear" w:pos="4320"/>
                <w:tab w:val="clear" w:pos="8640"/>
              </w:tabs>
              <w:jc w:val="both"/>
              <w:rPr>
                <w:rFonts w:ascii="Arial" w:hAnsi="Arial" w:cs="Arial"/>
                <w:b/>
              </w:rPr>
            </w:pPr>
          </w:p>
        </w:tc>
        <w:tc>
          <w:tcPr>
            <w:tcW w:w="8298" w:type="dxa"/>
            <w:shd w:val="clear" w:color="auto" w:fill="auto"/>
          </w:tcPr>
          <w:p w14:paraId="132B80C0" w14:textId="77777777" w:rsidR="00DE5922" w:rsidRDefault="002550F7" w:rsidP="00FA65E5">
            <w:pPr>
              <w:pStyle w:val="Header"/>
              <w:tabs>
                <w:tab w:val="clear" w:pos="4320"/>
                <w:tab w:val="clear" w:pos="8640"/>
              </w:tabs>
              <w:jc w:val="both"/>
              <w:rPr>
                <w:rFonts w:ascii="Arial" w:hAnsi="Arial" w:cs="Arial"/>
                <w:b/>
              </w:rPr>
            </w:pPr>
            <w:r>
              <w:rPr>
                <w:rFonts w:ascii="Arial" w:hAnsi="Arial" w:cs="Arial"/>
                <w:b/>
              </w:rPr>
              <w:t>June 2016– June 2017</w:t>
            </w:r>
          </w:p>
          <w:p w14:paraId="06F710FB" w14:textId="77777777" w:rsidR="00DE5922" w:rsidRDefault="00DE5922" w:rsidP="00FA65E5">
            <w:pPr>
              <w:pStyle w:val="Header"/>
              <w:tabs>
                <w:tab w:val="clear" w:pos="4320"/>
                <w:tab w:val="clear" w:pos="8640"/>
              </w:tabs>
              <w:jc w:val="both"/>
              <w:rPr>
                <w:rFonts w:ascii="Arial" w:hAnsi="Arial" w:cs="Arial"/>
                <w:b/>
              </w:rPr>
            </w:pPr>
          </w:p>
        </w:tc>
      </w:tr>
      <w:tr w:rsidR="00000000" w14:paraId="7514210A" w14:textId="77777777" w:rsidTr="005C0E6C">
        <w:trPr>
          <w:trHeight w:val="1316"/>
        </w:trPr>
        <w:tc>
          <w:tcPr>
            <w:tcW w:w="1800" w:type="dxa"/>
            <w:shd w:val="clear" w:color="auto" w:fill="auto"/>
          </w:tcPr>
          <w:p w14:paraId="45352CC1" w14:textId="77777777" w:rsidR="00DE5922" w:rsidRDefault="00DE5922" w:rsidP="00FA65E5">
            <w:pPr>
              <w:pStyle w:val="Header"/>
              <w:tabs>
                <w:tab w:val="clear" w:pos="4320"/>
                <w:tab w:val="clear" w:pos="8640"/>
              </w:tabs>
              <w:jc w:val="both"/>
              <w:rPr>
                <w:rFonts w:ascii="Arial" w:hAnsi="Arial" w:cs="Arial"/>
                <w:b/>
                <w:bCs/>
                <w:caps/>
              </w:rPr>
            </w:pPr>
            <w:r>
              <w:rPr>
                <w:rFonts w:ascii="Arial" w:hAnsi="Arial" w:cs="Arial"/>
                <w:b/>
              </w:rPr>
              <w:t>Technologies</w:t>
            </w:r>
          </w:p>
        </w:tc>
        <w:tc>
          <w:tcPr>
            <w:tcW w:w="8298" w:type="dxa"/>
            <w:shd w:val="clear" w:color="auto" w:fill="auto"/>
          </w:tcPr>
          <w:p w14:paraId="2402BA03" w14:textId="77777777" w:rsidR="00DE5922" w:rsidRPr="00B43C55" w:rsidRDefault="00C54803" w:rsidP="00FA65E5">
            <w:pPr>
              <w:rPr>
                <w:rFonts w:ascii="Arial" w:hAnsi="Arial" w:cs="Arial"/>
                <w:sz w:val="20"/>
                <w:szCs w:val="20"/>
              </w:rPr>
            </w:pPr>
            <w:r w:rsidRPr="00B43C55">
              <w:rPr>
                <w:rFonts w:ascii="Arial" w:hAnsi="Arial" w:cs="Arial"/>
                <w:sz w:val="20"/>
                <w:szCs w:val="20"/>
              </w:rPr>
              <w:t>JDK1.8,</w:t>
            </w:r>
            <w:r w:rsidR="009A0AB4" w:rsidRPr="00B43C55">
              <w:rPr>
                <w:rFonts w:ascii="Arial" w:hAnsi="Arial" w:cs="Arial"/>
                <w:sz w:val="20"/>
                <w:szCs w:val="20"/>
              </w:rPr>
              <w:t xml:space="preserve"> </w:t>
            </w:r>
            <w:r w:rsidRPr="00B43C55">
              <w:rPr>
                <w:rFonts w:ascii="Arial" w:hAnsi="Arial" w:cs="Arial"/>
                <w:sz w:val="20"/>
                <w:szCs w:val="20"/>
              </w:rPr>
              <w:t>SOAP Web Service, SOAP UI, Oracle Toad</w:t>
            </w:r>
          </w:p>
          <w:p w14:paraId="17A6CD06" w14:textId="77777777" w:rsidR="00DE5922" w:rsidRPr="00B43C55" w:rsidRDefault="00C54803" w:rsidP="00FA65E5">
            <w:pPr>
              <w:rPr>
                <w:rFonts w:ascii="Arial" w:hAnsi="Arial" w:cs="Arial"/>
                <w:sz w:val="20"/>
                <w:szCs w:val="20"/>
              </w:rPr>
            </w:pPr>
            <w:r w:rsidRPr="00B43C55">
              <w:rPr>
                <w:rFonts w:ascii="Arial" w:hAnsi="Arial" w:cs="Arial"/>
                <w:sz w:val="20"/>
                <w:szCs w:val="20"/>
              </w:rPr>
              <w:t>Spring Web MVC, JDBC Template, AOP</w:t>
            </w:r>
            <w:r w:rsidR="006264FC" w:rsidRPr="00B43C55">
              <w:rPr>
                <w:rFonts w:ascii="Arial" w:hAnsi="Arial" w:cs="Arial"/>
                <w:sz w:val="20"/>
                <w:szCs w:val="20"/>
              </w:rPr>
              <w:t>/Spring Boot</w:t>
            </w:r>
            <w:r w:rsidRPr="00B43C55">
              <w:rPr>
                <w:rFonts w:ascii="Arial" w:hAnsi="Arial" w:cs="Arial"/>
                <w:sz w:val="20"/>
                <w:szCs w:val="20"/>
              </w:rPr>
              <w:t xml:space="preserve">, IOC, GIT, </w:t>
            </w:r>
            <w:r w:rsidR="00597B66" w:rsidRPr="00B43C55">
              <w:rPr>
                <w:rFonts w:ascii="Arial" w:hAnsi="Arial" w:cs="Arial"/>
                <w:sz w:val="20"/>
                <w:szCs w:val="20"/>
              </w:rPr>
              <w:t>Code Cloud</w:t>
            </w:r>
            <w:r w:rsidRPr="00B43C55">
              <w:rPr>
                <w:rFonts w:ascii="Arial" w:hAnsi="Arial" w:cs="Arial"/>
                <w:sz w:val="20"/>
                <w:szCs w:val="20"/>
              </w:rPr>
              <w:t>, Rally, TDP,</w:t>
            </w:r>
            <w:r w:rsidR="00597B66" w:rsidRPr="00B43C55">
              <w:rPr>
                <w:rFonts w:ascii="Arial" w:hAnsi="Arial" w:cs="Arial"/>
                <w:sz w:val="20"/>
                <w:szCs w:val="20"/>
              </w:rPr>
              <w:t xml:space="preserve"> </w:t>
            </w:r>
            <w:r w:rsidRPr="00B43C55">
              <w:rPr>
                <w:rFonts w:ascii="Arial" w:hAnsi="Arial" w:cs="Arial"/>
                <w:sz w:val="20"/>
                <w:szCs w:val="20"/>
              </w:rPr>
              <w:t>MQ,</w:t>
            </w:r>
            <w:r w:rsidR="009A0AB4" w:rsidRPr="00B43C55">
              <w:rPr>
                <w:rFonts w:ascii="Arial" w:hAnsi="Arial" w:cs="Arial"/>
                <w:sz w:val="20"/>
                <w:szCs w:val="20"/>
              </w:rPr>
              <w:t xml:space="preserve"> </w:t>
            </w:r>
            <w:r w:rsidRPr="00B43C55">
              <w:rPr>
                <w:rFonts w:ascii="Arial" w:hAnsi="Arial" w:cs="Arial"/>
                <w:sz w:val="20"/>
                <w:szCs w:val="20"/>
              </w:rPr>
              <w:t>JBOSS</w:t>
            </w:r>
            <w:r w:rsidR="00B43C55">
              <w:rPr>
                <w:rFonts w:ascii="Arial" w:hAnsi="Arial" w:cs="Arial"/>
                <w:sz w:val="20"/>
                <w:szCs w:val="20"/>
              </w:rPr>
              <w:t>AS</w:t>
            </w:r>
          </w:p>
        </w:tc>
      </w:tr>
      <w:tr w:rsidR="00000000" w14:paraId="07677CA3" w14:textId="77777777" w:rsidTr="005C0E6C">
        <w:trPr>
          <w:trHeight w:val="387"/>
        </w:trPr>
        <w:tc>
          <w:tcPr>
            <w:tcW w:w="1800" w:type="dxa"/>
            <w:shd w:val="clear" w:color="auto" w:fill="auto"/>
          </w:tcPr>
          <w:p w14:paraId="20446FE0" w14:textId="77777777" w:rsidR="00DE5922" w:rsidRDefault="00DE5922" w:rsidP="00FA65E5">
            <w:pPr>
              <w:pStyle w:val="Header"/>
              <w:tabs>
                <w:tab w:val="clear" w:pos="4320"/>
                <w:tab w:val="clear" w:pos="8640"/>
              </w:tabs>
              <w:jc w:val="both"/>
              <w:rPr>
                <w:rFonts w:ascii="Arial" w:hAnsi="Arial" w:cs="Arial"/>
                <w:color w:val="000000"/>
              </w:rPr>
            </w:pPr>
            <w:r>
              <w:rPr>
                <w:rFonts w:ascii="Arial" w:hAnsi="Arial" w:cs="Arial"/>
                <w:b/>
              </w:rPr>
              <w:t>Project Description</w:t>
            </w:r>
          </w:p>
        </w:tc>
        <w:tc>
          <w:tcPr>
            <w:tcW w:w="8298" w:type="dxa"/>
            <w:shd w:val="clear" w:color="auto" w:fill="auto"/>
          </w:tcPr>
          <w:p w14:paraId="7C84A5EF" w14:textId="77777777" w:rsidR="00DE5922" w:rsidRPr="00B43C55" w:rsidRDefault="00C54803" w:rsidP="00FA65E5">
            <w:pPr>
              <w:pStyle w:val="ListParagraph"/>
              <w:widowControl/>
              <w:autoSpaceDE/>
              <w:ind w:left="0"/>
              <w:rPr>
                <w:rFonts w:ascii="Arial" w:hAnsi="Arial" w:cs="Arial"/>
                <w:color w:val="000000"/>
                <w:sz w:val="20"/>
                <w:szCs w:val="20"/>
              </w:rPr>
            </w:pPr>
            <w:r w:rsidRPr="00B43C55">
              <w:rPr>
                <w:rFonts w:ascii="Arial" w:hAnsi="Arial" w:cs="Arial"/>
                <w:color w:val="000000"/>
                <w:sz w:val="20"/>
                <w:szCs w:val="20"/>
              </w:rPr>
              <w:t>CAWO Application is used as middle ware which receives request from upstream</w:t>
            </w:r>
            <w:r w:rsidR="0021140D" w:rsidRPr="00B43C55">
              <w:rPr>
                <w:rFonts w:ascii="Arial" w:hAnsi="Arial" w:cs="Arial"/>
                <w:color w:val="000000"/>
                <w:sz w:val="20"/>
                <w:szCs w:val="20"/>
              </w:rPr>
              <w:t xml:space="preserve"> such OMS,BBNMS then</w:t>
            </w:r>
            <w:r w:rsidRPr="00B43C55">
              <w:rPr>
                <w:rFonts w:ascii="Arial" w:hAnsi="Arial" w:cs="Arial"/>
                <w:color w:val="000000"/>
                <w:sz w:val="20"/>
                <w:szCs w:val="20"/>
              </w:rPr>
              <w:t xml:space="preserve"> process and dispatch either Click/Force downstream</w:t>
            </w:r>
            <w:r w:rsidR="00A730F8" w:rsidRPr="00B43C55">
              <w:rPr>
                <w:rFonts w:ascii="Arial" w:hAnsi="Arial" w:cs="Arial"/>
                <w:color w:val="000000"/>
                <w:sz w:val="20"/>
                <w:szCs w:val="20"/>
              </w:rPr>
              <w:t xml:space="preserve"> and finally downstream process request and send response back to CAWO and CAWO sent it</w:t>
            </w:r>
            <w:r w:rsidR="0021140D" w:rsidRPr="00B43C55">
              <w:rPr>
                <w:rFonts w:ascii="Arial" w:hAnsi="Arial" w:cs="Arial"/>
                <w:color w:val="000000"/>
                <w:sz w:val="20"/>
                <w:szCs w:val="20"/>
              </w:rPr>
              <w:t xml:space="preserve"> back to u</w:t>
            </w:r>
            <w:r w:rsidR="00A730F8" w:rsidRPr="00B43C55">
              <w:rPr>
                <w:rFonts w:ascii="Arial" w:hAnsi="Arial" w:cs="Arial"/>
                <w:color w:val="000000"/>
                <w:sz w:val="20"/>
                <w:szCs w:val="20"/>
              </w:rPr>
              <w:t>pstream application as part of CAWO we have ca</w:t>
            </w:r>
            <w:r w:rsidR="0021140D" w:rsidRPr="00B43C55">
              <w:rPr>
                <w:rFonts w:ascii="Arial" w:hAnsi="Arial" w:cs="Arial"/>
                <w:color w:val="000000"/>
                <w:sz w:val="20"/>
                <w:szCs w:val="20"/>
              </w:rPr>
              <w:t xml:space="preserve">lendar, reserve, create, amend services, </w:t>
            </w:r>
            <w:r w:rsidR="00A730F8" w:rsidRPr="00B43C55">
              <w:rPr>
                <w:rFonts w:ascii="Arial" w:hAnsi="Arial" w:cs="Arial"/>
                <w:color w:val="000000"/>
                <w:sz w:val="20"/>
                <w:szCs w:val="20"/>
              </w:rPr>
              <w:t>here we have IDDB appointment for install/repair job in calendar and booking/reserving appointment for technician, and</w:t>
            </w:r>
            <w:r w:rsidR="0021140D" w:rsidRPr="00B43C55">
              <w:rPr>
                <w:rFonts w:ascii="Arial" w:hAnsi="Arial" w:cs="Arial"/>
                <w:color w:val="000000"/>
                <w:sz w:val="20"/>
                <w:szCs w:val="20"/>
              </w:rPr>
              <w:t xml:space="preserve"> finally create tickets in respective dispatch system.</w:t>
            </w:r>
          </w:p>
          <w:p w14:paraId="07DEBF8F" w14:textId="77777777" w:rsidR="00791D36" w:rsidRDefault="00791D36" w:rsidP="00FA65E5">
            <w:pPr>
              <w:pStyle w:val="ListParagraph"/>
              <w:widowControl/>
              <w:autoSpaceDE/>
              <w:ind w:left="0"/>
              <w:rPr>
                <w:rFonts w:ascii="Arial" w:hAnsi="Arial" w:cs="Arial"/>
                <w:b/>
                <w:bCs/>
                <w:color w:val="000000"/>
                <w:sz w:val="20"/>
                <w:szCs w:val="20"/>
              </w:rPr>
            </w:pPr>
          </w:p>
        </w:tc>
      </w:tr>
      <w:tr w:rsidR="00000000" w14:paraId="7BE11CC0" w14:textId="77777777" w:rsidTr="005C0E6C">
        <w:trPr>
          <w:trHeight w:val="387"/>
        </w:trPr>
        <w:tc>
          <w:tcPr>
            <w:tcW w:w="1800" w:type="dxa"/>
            <w:shd w:val="clear" w:color="auto" w:fill="auto"/>
          </w:tcPr>
          <w:p w14:paraId="282528B9" w14:textId="77777777" w:rsidR="00DE5922" w:rsidRDefault="00DE5922" w:rsidP="00FA65E5">
            <w:pPr>
              <w:pStyle w:val="Header"/>
              <w:tabs>
                <w:tab w:val="clear" w:pos="4320"/>
                <w:tab w:val="clear" w:pos="8640"/>
              </w:tabs>
              <w:jc w:val="both"/>
              <w:rPr>
                <w:rFonts w:ascii="Arial" w:hAnsi="Arial" w:cs="Arial"/>
              </w:rPr>
            </w:pPr>
            <w:r>
              <w:rPr>
                <w:rFonts w:ascii="Arial" w:hAnsi="Arial" w:cs="Arial"/>
                <w:b/>
              </w:rPr>
              <w:t>Responsibilities</w:t>
            </w:r>
          </w:p>
        </w:tc>
        <w:tc>
          <w:tcPr>
            <w:tcW w:w="8298" w:type="dxa"/>
            <w:shd w:val="clear" w:color="auto" w:fill="auto"/>
          </w:tcPr>
          <w:p w14:paraId="3497FAD4" w14:textId="77777777" w:rsidR="00DE5922" w:rsidRDefault="00A730F8" w:rsidP="00FA65E5">
            <w:pPr>
              <w:numPr>
                <w:ilvl w:val="0"/>
                <w:numId w:val="8"/>
              </w:numPr>
              <w:rPr>
                <w:rFonts w:ascii="Arial" w:hAnsi="Arial" w:cs="Arial"/>
                <w:sz w:val="20"/>
                <w:szCs w:val="20"/>
              </w:rPr>
            </w:pPr>
            <w:r>
              <w:rPr>
                <w:rFonts w:ascii="Arial" w:hAnsi="Arial" w:cs="Arial"/>
                <w:sz w:val="20"/>
                <w:szCs w:val="20"/>
              </w:rPr>
              <w:t xml:space="preserve">Gathering requirement from client </w:t>
            </w:r>
          </w:p>
          <w:p w14:paraId="457E64A4" w14:textId="77777777" w:rsidR="00791D36" w:rsidRDefault="00791D36" w:rsidP="00FA65E5">
            <w:pPr>
              <w:numPr>
                <w:ilvl w:val="0"/>
                <w:numId w:val="8"/>
              </w:numPr>
              <w:rPr>
                <w:rFonts w:ascii="Arial" w:hAnsi="Arial" w:cs="Arial"/>
                <w:sz w:val="20"/>
                <w:szCs w:val="20"/>
              </w:rPr>
            </w:pPr>
            <w:r>
              <w:rPr>
                <w:rFonts w:ascii="Arial" w:hAnsi="Arial" w:cs="Arial"/>
                <w:sz w:val="20"/>
                <w:szCs w:val="20"/>
              </w:rPr>
              <w:t>Analyzing existing requirement.</w:t>
            </w:r>
          </w:p>
          <w:p w14:paraId="1CE7C850" w14:textId="77777777" w:rsidR="00A730F8" w:rsidRDefault="00A730F8" w:rsidP="00FA65E5">
            <w:pPr>
              <w:numPr>
                <w:ilvl w:val="0"/>
                <w:numId w:val="8"/>
              </w:numPr>
              <w:rPr>
                <w:rFonts w:ascii="Arial" w:hAnsi="Arial" w:cs="Arial"/>
                <w:sz w:val="20"/>
                <w:szCs w:val="20"/>
              </w:rPr>
            </w:pPr>
            <w:r>
              <w:rPr>
                <w:rFonts w:ascii="Arial" w:hAnsi="Arial" w:cs="Arial"/>
                <w:sz w:val="20"/>
                <w:szCs w:val="20"/>
              </w:rPr>
              <w:t>Prepare design document.</w:t>
            </w:r>
          </w:p>
          <w:p w14:paraId="02FC6BA6" w14:textId="77777777" w:rsidR="00A730F8" w:rsidRDefault="00A730F8" w:rsidP="00FA65E5">
            <w:pPr>
              <w:numPr>
                <w:ilvl w:val="0"/>
                <w:numId w:val="8"/>
              </w:numPr>
              <w:rPr>
                <w:rFonts w:ascii="Arial" w:hAnsi="Arial" w:cs="Arial"/>
                <w:sz w:val="20"/>
                <w:szCs w:val="20"/>
              </w:rPr>
            </w:pPr>
            <w:r>
              <w:rPr>
                <w:rFonts w:ascii="Arial" w:hAnsi="Arial" w:cs="Arial"/>
                <w:sz w:val="20"/>
                <w:szCs w:val="20"/>
              </w:rPr>
              <w:t>Scratch level development as individual contributor.</w:t>
            </w:r>
          </w:p>
          <w:p w14:paraId="28BA76D4" w14:textId="77777777" w:rsidR="00DE5922" w:rsidRDefault="00A730F8" w:rsidP="00FA65E5">
            <w:pPr>
              <w:numPr>
                <w:ilvl w:val="0"/>
                <w:numId w:val="8"/>
              </w:numPr>
              <w:rPr>
                <w:rFonts w:ascii="Arial" w:hAnsi="Arial" w:cs="Arial"/>
                <w:sz w:val="20"/>
                <w:szCs w:val="20"/>
              </w:rPr>
            </w:pPr>
            <w:r>
              <w:rPr>
                <w:rFonts w:ascii="Arial" w:hAnsi="Arial" w:cs="Arial"/>
                <w:sz w:val="20"/>
                <w:szCs w:val="20"/>
              </w:rPr>
              <w:t>Unit testing</w:t>
            </w:r>
          </w:p>
          <w:p w14:paraId="146D6D5A" w14:textId="77777777" w:rsidR="00B97318" w:rsidRDefault="00B97318" w:rsidP="00B97318">
            <w:pPr>
              <w:rPr>
                <w:rFonts w:ascii="Arial" w:hAnsi="Arial" w:cs="Arial"/>
                <w:sz w:val="20"/>
                <w:szCs w:val="20"/>
              </w:rPr>
            </w:pPr>
          </w:p>
          <w:p w14:paraId="4508C101" w14:textId="77777777" w:rsidR="00B97318" w:rsidRDefault="00B97318" w:rsidP="00B97318">
            <w:pPr>
              <w:rPr>
                <w:rFonts w:ascii="Arial" w:hAnsi="Arial" w:cs="Arial"/>
                <w:sz w:val="20"/>
                <w:szCs w:val="20"/>
              </w:rPr>
            </w:pPr>
          </w:p>
        </w:tc>
      </w:tr>
    </w:tbl>
    <w:p w14:paraId="0618E658" w14:textId="77777777" w:rsidR="00540443" w:rsidRDefault="00540443" w:rsidP="00FA65E5">
      <w:pPr>
        <w:rPr>
          <w:rFonts w:ascii="Arial" w:hAnsi="Arial" w:cs="Arial"/>
          <w:sz w:val="20"/>
          <w:szCs w:val="20"/>
        </w:rPr>
      </w:pPr>
    </w:p>
    <w:p w14:paraId="0449635D" w14:textId="77777777" w:rsidR="00DE5922" w:rsidRDefault="00DE5922" w:rsidP="00FA65E5">
      <w:pPr>
        <w:rPr>
          <w:rFonts w:ascii="Arial" w:hAnsi="Arial" w:cs="Arial"/>
          <w:sz w:val="20"/>
          <w:szCs w:val="20"/>
        </w:rPr>
      </w:pPr>
    </w:p>
    <w:tbl>
      <w:tblPr>
        <w:tblW w:w="10098" w:type="dxa"/>
        <w:tblLayout w:type="fixed"/>
        <w:tblLook w:val="0000" w:firstRow="0" w:lastRow="0" w:firstColumn="0" w:lastColumn="0" w:noHBand="0" w:noVBand="0"/>
      </w:tblPr>
      <w:tblGrid>
        <w:gridCol w:w="1800"/>
        <w:gridCol w:w="8298"/>
      </w:tblGrid>
      <w:tr w:rsidR="00000000" w14:paraId="39289CB5" w14:textId="77777777" w:rsidTr="006F3626">
        <w:trPr>
          <w:trHeight w:val="387"/>
        </w:trPr>
        <w:tc>
          <w:tcPr>
            <w:tcW w:w="1800" w:type="dxa"/>
            <w:shd w:val="clear" w:color="auto" w:fill="auto"/>
          </w:tcPr>
          <w:p w14:paraId="0E758C67" w14:textId="77777777" w:rsidR="00504B2E" w:rsidRDefault="005F7F77" w:rsidP="00FA65E5">
            <w:pPr>
              <w:pStyle w:val="Header"/>
              <w:tabs>
                <w:tab w:val="clear" w:pos="4320"/>
                <w:tab w:val="clear" w:pos="8640"/>
              </w:tabs>
              <w:jc w:val="both"/>
              <w:rPr>
                <w:rFonts w:ascii="Arial" w:hAnsi="Arial" w:cs="Arial"/>
                <w:b/>
                <w:bCs/>
                <w:color w:val="000000"/>
              </w:rPr>
            </w:pPr>
            <w:r>
              <w:rPr>
                <w:rFonts w:ascii="Arial" w:hAnsi="Arial" w:cs="Arial"/>
                <w:b/>
                <w:color w:val="000000"/>
              </w:rPr>
              <w:t>Project #5</w:t>
            </w:r>
          </w:p>
        </w:tc>
        <w:tc>
          <w:tcPr>
            <w:tcW w:w="8298" w:type="dxa"/>
            <w:shd w:val="clear" w:color="auto" w:fill="auto"/>
          </w:tcPr>
          <w:p w14:paraId="4E9805F0" w14:textId="77777777" w:rsidR="00504B2E" w:rsidRDefault="00504B2E" w:rsidP="00FA65E5">
            <w:pPr>
              <w:rPr>
                <w:rFonts w:ascii="Arial" w:hAnsi="Arial" w:cs="Arial"/>
                <w:b/>
              </w:rPr>
            </w:pPr>
            <w:r>
              <w:rPr>
                <w:rFonts w:ascii="Arial" w:hAnsi="Arial" w:cs="Arial"/>
                <w:b/>
                <w:bCs/>
                <w:color w:val="000000"/>
                <w:sz w:val="20"/>
                <w:szCs w:val="20"/>
              </w:rPr>
              <w:t>Ericsson Network Manager IP Transport</w:t>
            </w:r>
          </w:p>
        </w:tc>
      </w:tr>
      <w:tr w:rsidR="00000000" w14:paraId="28289F58" w14:textId="77777777" w:rsidTr="006F3626">
        <w:trPr>
          <w:trHeight w:val="387"/>
        </w:trPr>
        <w:tc>
          <w:tcPr>
            <w:tcW w:w="1800" w:type="dxa"/>
            <w:shd w:val="clear" w:color="auto" w:fill="auto"/>
          </w:tcPr>
          <w:p w14:paraId="6610A165" w14:textId="77777777" w:rsidR="00504B2E" w:rsidRDefault="00504B2E" w:rsidP="00FA65E5">
            <w:pPr>
              <w:pStyle w:val="Header"/>
              <w:tabs>
                <w:tab w:val="clear" w:pos="4320"/>
                <w:tab w:val="clear" w:pos="8640"/>
              </w:tabs>
              <w:jc w:val="both"/>
              <w:rPr>
                <w:rFonts w:ascii="Arial" w:hAnsi="Arial" w:cs="Arial"/>
                <w:b/>
                <w:bCs/>
                <w:color w:val="000000"/>
              </w:rPr>
            </w:pPr>
            <w:r>
              <w:rPr>
                <w:rFonts w:ascii="Arial" w:hAnsi="Arial" w:cs="Arial"/>
                <w:b/>
              </w:rPr>
              <w:t>Client</w:t>
            </w:r>
          </w:p>
        </w:tc>
        <w:tc>
          <w:tcPr>
            <w:tcW w:w="8298" w:type="dxa"/>
            <w:shd w:val="clear" w:color="auto" w:fill="auto"/>
          </w:tcPr>
          <w:p w14:paraId="270C9122" w14:textId="77777777" w:rsidR="00504B2E" w:rsidRDefault="00504B2E" w:rsidP="00FA65E5">
            <w:pPr>
              <w:jc w:val="both"/>
              <w:rPr>
                <w:rFonts w:ascii="Arial" w:hAnsi="Arial" w:cs="Arial"/>
                <w:b/>
              </w:rPr>
            </w:pPr>
            <w:r>
              <w:rPr>
                <w:rFonts w:ascii="Arial" w:hAnsi="Arial" w:cs="Arial"/>
                <w:b/>
                <w:bCs/>
                <w:color w:val="000000"/>
                <w:sz w:val="20"/>
                <w:szCs w:val="20"/>
              </w:rPr>
              <w:t>Ericsson,</w:t>
            </w:r>
            <w:r w:rsidR="00714192">
              <w:rPr>
                <w:rFonts w:ascii="Arial" w:hAnsi="Arial" w:cs="Arial"/>
                <w:b/>
                <w:bCs/>
                <w:color w:val="000000"/>
                <w:sz w:val="20"/>
                <w:szCs w:val="20"/>
              </w:rPr>
              <w:t xml:space="preserve"> </w:t>
            </w:r>
            <w:r>
              <w:rPr>
                <w:rFonts w:ascii="Arial" w:hAnsi="Arial" w:cs="Arial"/>
                <w:b/>
                <w:bCs/>
                <w:color w:val="000000"/>
                <w:sz w:val="20"/>
                <w:szCs w:val="20"/>
              </w:rPr>
              <w:t>Ireland</w:t>
            </w:r>
          </w:p>
        </w:tc>
      </w:tr>
      <w:tr w:rsidR="00000000" w14:paraId="14FF96ED" w14:textId="77777777" w:rsidTr="006F3626">
        <w:trPr>
          <w:trHeight w:val="441"/>
        </w:trPr>
        <w:tc>
          <w:tcPr>
            <w:tcW w:w="1800" w:type="dxa"/>
            <w:shd w:val="clear" w:color="auto" w:fill="auto"/>
          </w:tcPr>
          <w:p w14:paraId="3975AC37"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Duration</w:t>
            </w:r>
          </w:p>
          <w:p w14:paraId="725C8B20" w14:textId="77777777" w:rsidR="00504B2E" w:rsidRDefault="00504B2E" w:rsidP="00FA65E5">
            <w:pPr>
              <w:pStyle w:val="Header"/>
              <w:tabs>
                <w:tab w:val="clear" w:pos="4320"/>
                <w:tab w:val="clear" w:pos="8640"/>
              </w:tabs>
              <w:jc w:val="both"/>
              <w:rPr>
                <w:rFonts w:ascii="Arial" w:hAnsi="Arial" w:cs="Arial"/>
                <w:b/>
              </w:rPr>
            </w:pPr>
          </w:p>
        </w:tc>
        <w:tc>
          <w:tcPr>
            <w:tcW w:w="8298" w:type="dxa"/>
            <w:shd w:val="clear" w:color="auto" w:fill="auto"/>
          </w:tcPr>
          <w:p w14:paraId="63523FF6" w14:textId="77777777" w:rsidR="007372BC" w:rsidRDefault="00504B2E" w:rsidP="00FA65E5">
            <w:pPr>
              <w:pStyle w:val="Header"/>
              <w:tabs>
                <w:tab w:val="clear" w:pos="4320"/>
                <w:tab w:val="clear" w:pos="8640"/>
              </w:tabs>
              <w:jc w:val="both"/>
              <w:rPr>
                <w:rFonts w:ascii="Arial" w:hAnsi="Arial" w:cs="Arial"/>
                <w:b/>
              </w:rPr>
            </w:pPr>
            <w:r>
              <w:rPr>
                <w:rFonts w:ascii="Arial" w:hAnsi="Arial" w:cs="Arial"/>
                <w:b/>
              </w:rPr>
              <w:t>March 2015</w:t>
            </w:r>
            <w:r w:rsidR="005F0394">
              <w:rPr>
                <w:rFonts w:ascii="Arial" w:hAnsi="Arial" w:cs="Arial"/>
                <w:b/>
              </w:rPr>
              <w:t>– June 2016</w:t>
            </w:r>
          </w:p>
          <w:p w14:paraId="656CAB96" w14:textId="77777777" w:rsidR="007372BC" w:rsidRDefault="007372BC" w:rsidP="00FA65E5">
            <w:pPr>
              <w:pStyle w:val="Header"/>
              <w:tabs>
                <w:tab w:val="clear" w:pos="4320"/>
                <w:tab w:val="clear" w:pos="8640"/>
              </w:tabs>
              <w:jc w:val="both"/>
              <w:rPr>
                <w:rFonts w:ascii="Arial" w:hAnsi="Arial" w:cs="Arial"/>
                <w:b/>
              </w:rPr>
            </w:pPr>
          </w:p>
        </w:tc>
      </w:tr>
      <w:tr w:rsidR="00000000" w14:paraId="7AECB492" w14:textId="77777777" w:rsidTr="006F3626">
        <w:trPr>
          <w:trHeight w:val="441"/>
        </w:trPr>
        <w:tc>
          <w:tcPr>
            <w:tcW w:w="1800" w:type="dxa"/>
            <w:shd w:val="clear" w:color="auto" w:fill="auto"/>
          </w:tcPr>
          <w:p w14:paraId="2C4DB81F" w14:textId="77777777" w:rsidR="00B97318" w:rsidRDefault="00B97318" w:rsidP="00B97318">
            <w:pPr>
              <w:pStyle w:val="Header"/>
              <w:tabs>
                <w:tab w:val="clear" w:pos="4320"/>
                <w:tab w:val="clear" w:pos="8640"/>
              </w:tabs>
              <w:jc w:val="both"/>
              <w:rPr>
                <w:rFonts w:ascii="Arial" w:hAnsi="Arial" w:cs="Arial"/>
                <w:b/>
              </w:rPr>
            </w:pPr>
            <w:r>
              <w:rPr>
                <w:rFonts w:ascii="Arial" w:hAnsi="Arial" w:cs="Arial"/>
                <w:b/>
              </w:rPr>
              <w:t>Technologies</w:t>
            </w:r>
          </w:p>
        </w:tc>
        <w:tc>
          <w:tcPr>
            <w:tcW w:w="8298" w:type="dxa"/>
            <w:shd w:val="clear" w:color="auto" w:fill="auto"/>
          </w:tcPr>
          <w:p w14:paraId="3C9D55AD" w14:textId="77777777" w:rsidR="00B97318" w:rsidRDefault="00B97318" w:rsidP="00B97318">
            <w:pPr>
              <w:pStyle w:val="Header"/>
              <w:tabs>
                <w:tab w:val="clear" w:pos="4320"/>
                <w:tab w:val="clear" w:pos="8640"/>
              </w:tabs>
              <w:jc w:val="both"/>
              <w:rPr>
                <w:rFonts w:ascii="Arial" w:hAnsi="Arial" w:cs="Arial"/>
                <w:b/>
              </w:rPr>
            </w:pPr>
            <w:r w:rsidRPr="001C6361">
              <w:rPr>
                <w:rFonts w:ascii="Arial" w:hAnsi="Arial" w:cs="Arial"/>
                <w:caps/>
              </w:rPr>
              <w:t>Java 1.8, JPA, JMS, JAXB, JAX-RS, JBossAS7</w:t>
            </w:r>
          </w:p>
        </w:tc>
      </w:tr>
      <w:tr w:rsidR="00000000" w14:paraId="4D29A4A8" w14:textId="77777777" w:rsidTr="006F3626">
        <w:trPr>
          <w:trHeight w:val="441"/>
        </w:trPr>
        <w:tc>
          <w:tcPr>
            <w:tcW w:w="1800" w:type="dxa"/>
            <w:shd w:val="clear" w:color="auto" w:fill="auto"/>
          </w:tcPr>
          <w:p w14:paraId="65D8465D" w14:textId="77777777" w:rsidR="00B97318" w:rsidRDefault="00B97318" w:rsidP="00B97318">
            <w:pPr>
              <w:pStyle w:val="Header"/>
              <w:tabs>
                <w:tab w:val="clear" w:pos="4320"/>
                <w:tab w:val="clear" w:pos="8640"/>
              </w:tabs>
              <w:jc w:val="both"/>
              <w:rPr>
                <w:rFonts w:ascii="Arial" w:hAnsi="Arial" w:cs="Arial"/>
                <w:b/>
              </w:rPr>
            </w:pPr>
            <w:r>
              <w:rPr>
                <w:rFonts w:ascii="Arial" w:hAnsi="Arial" w:cs="Arial"/>
                <w:b/>
              </w:rPr>
              <w:t>Tool Used</w:t>
            </w:r>
          </w:p>
        </w:tc>
        <w:tc>
          <w:tcPr>
            <w:tcW w:w="8298" w:type="dxa"/>
            <w:shd w:val="clear" w:color="auto" w:fill="auto"/>
          </w:tcPr>
          <w:p w14:paraId="35104B68" w14:textId="77777777" w:rsidR="00B97318" w:rsidRPr="001C6361" w:rsidRDefault="00B97318" w:rsidP="00B97318">
            <w:pPr>
              <w:pStyle w:val="Header"/>
              <w:tabs>
                <w:tab w:val="clear" w:pos="4320"/>
                <w:tab w:val="clear" w:pos="8640"/>
              </w:tabs>
              <w:jc w:val="both"/>
              <w:rPr>
                <w:rFonts w:ascii="Arial" w:hAnsi="Arial" w:cs="Arial"/>
                <w:caps/>
              </w:rPr>
            </w:pPr>
            <w:r w:rsidRPr="000F445E">
              <w:rPr>
                <w:rFonts w:ascii="Arial" w:hAnsi="Arial" w:cs="Arial"/>
              </w:rPr>
              <w:t>Eclipse, Maven, Spring, Jenkins, Netconf/NETCONFBROWS</w:t>
            </w:r>
            <w:r>
              <w:rPr>
                <w:rFonts w:ascii="Arial" w:hAnsi="Arial" w:cs="Arial"/>
              </w:rPr>
              <w:t>ER</w:t>
            </w:r>
            <w:r w:rsidRPr="000F445E">
              <w:rPr>
                <w:rFonts w:ascii="Arial" w:hAnsi="Arial" w:cs="Arial"/>
              </w:rPr>
              <w:t>, Oracle</w:t>
            </w:r>
            <w:r>
              <w:rPr>
                <w:rFonts w:ascii="Arial" w:hAnsi="Arial" w:cs="Arial"/>
              </w:rPr>
              <w:t xml:space="preserve"> VM Box,</w:t>
            </w:r>
            <w:r w:rsidRPr="000F445E">
              <w:rPr>
                <w:rFonts w:ascii="Arial" w:hAnsi="Arial" w:cs="Arial"/>
              </w:rPr>
              <w:t xml:space="preserve"> </w:t>
            </w:r>
            <w:r>
              <w:rPr>
                <w:rFonts w:ascii="Arial" w:hAnsi="Arial" w:cs="Arial"/>
              </w:rPr>
              <w:t>NX</w:t>
            </w:r>
            <w:r w:rsidR="00721FF9">
              <w:rPr>
                <w:rFonts w:ascii="Arial" w:hAnsi="Arial" w:cs="Arial"/>
              </w:rPr>
              <w:t xml:space="preserve"> </w:t>
            </w:r>
            <w:r w:rsidRPr="000F445E">
              <w:rPr>
                <w:rFonts w:ascii="Arial" w:hAnsi="Arial" w:cs="Arial"/>
              </w:rPr>
              <w:t xml:space="preserve">Client, </w:t>
            </w:r>
            <w:r>
              <w:rPr>
                <w:rFonts w:ascii="Arial" w:hAnsi="Arial" w:cs="Arial"/>
              </w:rPr>
              <w:t>SNMP</w:t>
            </w:r>
            <w:r w:rsidRPr="000F445E">
              <w:rPr>
                <w:rFonts w:ascii="Arial" w:hAnsi="Arial" w:cs="Arial"/>
              </w:rPr>
              <w:t>, Cloud</w:t>
            </w:r>
            <w:r>
              <w:rPr>
                <w:rFonts w:ascii="Arial" w:hAnsi="Arial" w:cs="Arial"/>
              </w:rPr>
              <w:t xml:space="preserve"> Server </w:t>
            </w:r>
            <w:r w:rsidRPr="000F445E">
              <w:rPr>
                <w:rFonts w:ascii="Arial" w:hAnsi="Arial" w:cs="Arial"/>
              </w:rPr>
              <w:t>,N</w:t>
            </w:r>
            <w:r>
              <w:rPr>
                <w:rFonts w:ascii="Arial" w:hAnsi="Arial" w:cs="Arial"/>
              </w:rPr>
              <w:t>ETSIM</w:t>
            </w:r>
          </w:p>
        </w:tc>
      </w:tr>
      <w:tr w:rsidR="00000000" w14:paraId="7E6DF36D" w14:textId="77777777" w:rsidTr="006F3626">
        <w:trPr>
          <w:trHeight w:val="387"/>
        </w:trPr>
        <w:tc>
          <w:tcPr>
            <w:tcW w:w="1800" w:type="dxa"/>
            <w:shd w:val="clear" w:color="auto" w:fill="auto"/>
          </w:tcPr>
          <w:p w14:paraId="519E8CA2" w14:textId="77777777" w:rsidR="00B97318" w:rsidRDefault="00B97318" w:rsidP="00B97318">
            <w:pPr>
              <w:pStyle w:val="Header"/>
              <w:tabs>
                <w:tab w:val="clear" w:pos="4320"/>
                <w:tab w:val="clear" w:pos="8640"/>
              </w:tabs>
              <w:jc w:val="both"/>
              <w:rPr>
                <w:rFonts w:ascii="Arial" w:hAnsi="Arial" w:cs="Arial"/>
                <w:color w:val="000000"/>
              </w:rPr>
            </w:pPr>
            <w:r>
              <w:rPr>
                <w:rFonts w:ascii="Arial" w:hAnsi="Arial" w:cs="Arial"/>
                <w:b/>
              </w:rPr>
              <w:t>Project Description</w:t>
            </w:r>
          </w:p>
        </w:tc>
        <w:tc>
          <w:tcPr>
            <w:tcW w:w="8298" w:type="dxa"/>
            <w:shd w:val="clear" w:color="auto" w:fill="auto"/>
          </w:tcPr>
          <w:p w14:paraId="4A860741" w14:textId="77777777" w:rsidR="00B97318" w:rsidRDefault="00B97318" w:rsidP="00B97318">
            <w:pPr>
              <w:pStyle w:val="ListParagraph"/>
              <w:widowControl/>
              <w:autoSpaceDE/>
              <w:ind w:left="0"/>
              <w:rPr>
                <w:rFonts w:ascii="Arial" w:hAnsi="Arial" w:cs="Arial"/>
                <w:b/>
                <w:bCs/>
                <w:color w:val="000000"/>
                <w:sz w:val="20"/>
                <w:szCs w:val="20"/>
              </w:rPr>
            </w:pPr>
            <w:r>
              <w:rPr>
                <w:rFonts w:ascii="Arial" w:hAnsi="Arial" w:cs="Arial"/>
                <w:color w:val="000000"/>
                <w:sz w:val="20"/>
                <w:szCs w:val="20"/>
              </w:rPr>
              <w:t>ENM application is used to Manage any kind of NEs so our ENM IP Transport is used to manage IP of Node which are connected to ENM, we implemented FCAPS functionality for Spitfire node such as configuration management, Fault management and Performance and security management of Network Element added in ENM. If any new NE is installed and added in ENM then it provides Sync operation and we are receiving and retrieving Alarms from node if anything is wrong has happened on NEs</w:t>
            </w:r>
          </w:p>
          <w:p w14:paraId="12D131BE" w14:textId="77777777" w:rsidR="00B97318" w:rsidRDefault="00B97318" w:rsidP="00B97318">
            <w:pPr>
              <w:pStyle w:val="ListParagraph"/>
              <w:widowControl/>
              <w:autoSpaceDE/>
              <w:ind w:left="0"/>
              <w:jc w:val="both"/>
              <w:rPr>
                <w:rFonts w:ascii="Arial" w:hAnsi="Arial" w:cs="Arial"/>
                <w:b/>
                <w:bCs/>
                <w:color w:val="000000"/>
                <w:sz w:val="20"/>
                <w:szCs w:val="20"/>
              </w:rPr>
            </w:pPr>
          </w:p>
        </w:tc>
      </w:tr>
      <w:tr w:rsidR="00000000" w14:paraId="13D8709B" w14:textId="77777777" w:rsidTr="006F3626">
        <w:trPr>
          <w:trHeight w:val="387"/>
        </w:trPr>
        <w:tc>
          <w:tcPr>
            <w:tcW w:w="1800" w:type="dxa"/>
            <w:shd w:val="clear" w:color="auto" w:fill="auto"/>
          </w:tcPr>
          <w:p w14:paraId="5B209FA5" w14:textId="77777777" w:rsidR="00B97318" w:rsidRDefault="00B97318" w:rsidP="00B97318">
            <w:pPr>
              <w:pStyle w:val="Header"/>
              <w:tabs>
                <w:tab w:val="clear" w:pos="4320"/>
                <w:tab w:val="clear" w:pos="8640"/>
              </w:tabs>
              <w:jc w:val="both"/>
              <w:rPr>
                <w:rFonts w:ascii="Arial" w:hAnsi="Arial" w:cs="Arial"/>
              </w:rPr>
            </w:pPr>
            <w:r>
              <w:rPr>
                <w:rFonts w:ascii="Arial" w:hAnsi="Arial" w:cs="Arial"/>
                <w:b/>
              </w:rPr>
              <w:t>Responsibilities</w:t>
            </w:r>
          </w:p>
        </w:tc>
        <w:tc>
          <w:tcPr>
            <w:tcW w:w="8298" w:type="dxa"/>
            <w:shd w:val="clear" w:color="auto" w:fill="auto"/>
          </w:tcPr>
          <w:p w14:paraId="0D99714F" w14:textId="77777777" w:rsidR="00B97318" w:rsidRDefault="00B97318" w:rsidP="00B97318">
            <w:pPr>
              <w:numPr>
                <w:ilvl w:val="0"/>
                <w:numId w:val="8"/>
              </w:numPr>
              <w:rPr>
                <w:rFonts w:ascii="Arial" w:hAnsi="Arial" w:cs="Arial"/>
                <w:sz w:val="20"/>
                <w:szCs w:val="20"/>
              </w:rPr>
            </w:pPr>
            <w:r>
              <w:rPr>
                <w:rFonts w:ascii="Arial" w:hAnsi="Arial" w:cs="Arial"/>
                <w:sz w:val="20"/>
                <w:szCs w:val="20"/>
              </w:rPr>
              <w:t xml:space="preserve">Developed flow and handler’s code for synchronization of Spitfire NEs. </w:t>
            </w:r>
          </w:p>
          <w:p w14:paraId="529C9A8C" w14:textId="77777777" w:rsidR="00B97318" w:rsidRDefault="00B97318" w:rsidP="00B97318">
            <w:pPr>
              <w:numPr>
                <w:ilvl w:val="0"/>
                <w:numId w:val="8"/>
              </w:numPr>
              <w:rPr>
                <w:rFonts w:ascii="Arial" w:hAnsi="Arial" w:cs="Arial"/>
                <w:sz w:val="20"/>
                <w:szCs w:val="20"/>
              </w:rPr>
            </w:pPr>
            <w:r>
              <w:rPr>
                <w:rFonts w:ascii="Arial" w:hAnsi="Arial" w:cs="Arial"/>
                <w:sz w:val="20"/>
                <w:szCs w:val="20"/>
              </w:rPr>
              <w:t>Created Spitfire NES in NETsim Simulator and configured them.</w:t>
            </w:r>
          </w:p>
          <w:p w14:paraId="5CE1C533" w14:textId="77777777" w:rsidR="00B97318" w:rsidRDefault="00B97318" w:rsidP="00B97318">
            <w:pPr>
              <w:numPr>
                <w:ilvl w:val="0"/>
                <w:numId w:val="8"/>
              </w:numPr>
              <w:rPr>
                <w:rFonts w:ascii="Arial" w:hAnsi="Arial" w:cs="Arial"/>
                <w:sz w:val="20"/>
                <w:szCs w:val="20"/>
              </w:rPr>
            </w:pPr>
            <w:r>
              <w:rPr>
                <w:rFonts w:ascii="Arial" w:hAnsi="Arial" w:cs="Arial"/>
                <w:sz w:val="20"/>
                <w:szCs w:val="20"/>
              </w:rPr>
              <w:t>Developed DPS utilities java class for all DB activities.</w:t>
            </w:r>
          </w:p>
          <w:p w14:paraId="5C571549" w14:textId="77777777" w:rsidR="00B97318" w:rsidRDefault="00B97318" w:rsidP="00B97318">
            <w:pPr>
              <w:numPr>
                <w:ilvl w:val="0"/>
                <w:numId w:val="8"/>
              </w:numPr>
              <w:rPr>
                <w:rFonts w:ascii="Arial" w:hAnsi="Arial" w:cs="Arial"/>
                <w:sz w:val="20"/>
                <w:szCs w:val="20"/>
              </w:rPr>
            </w:pPr>
            <w:r>
              <w:rPr>
                <w:rFonts w:ascii="Arial" w:hAnsi="Arial" w:cs="Arial"/>
                <w:sz w:val="20"/>
                <w:szCs w:val="20"/>
              </w:rPr>
              <w:t>Written Junit test cases for Handlers and Listener by making use of Junit, Mockito and Powermockito framework.</w:t>
            </w:r>
          </w:p>
        </w:tc>
      </w:tr>
    </w:tbl>
    <w:p w14:paraId="7164B10A" w14:textId="77777777" w:rsidR="00504B2E" w:rsidRDefault="00504B2E" w:rsidP="00FA65E5">
      <w:pPr>
        <w:pStyle w:val="BodyText2"/>
        <w:tabs>
          <w:tab w:val="clear" w:pos="3600"/>
        </w:tabs>
        <w:ind w:left="180"/>
        <w:rPr>
          <w:b/>
          <w:sz w:val="20"/>
          <w:u w:val="single"/>
        </w:rPr>
      </w:pPr>
    </w:p>
    <w:p w14:paraId="3EE8B874" w14:textId="77777777" w:rsidR="00B97318" w:rsidRDefault="00B97318" w:rsidP="00FA65E5">
      <w:pPr>
        <w:pStyle w:val="BodyText2"/>
        <w:tabs>
          <w:tab w:val="clear" w:pos="3600"/>
        </w:tabs>
        <w:ind w:left="180"/>
        <w:rPr>
          <w:b/>
          <w:sz w:val="20"/>
          <w:u w:val="single"/>
        </w:rPr>
      </w:pPr>
    </w:p>
    <w:p w14:paraId="00F922AB" w14:textId="77777777" w:rsidR="006F3626" w:rsidRDefault="006F3626" w:rsidP="00FA65E5">
      <w:pPr>
        <w:pStyle w:val="BodyText2"/>
        <w:tabs>
          <w:tab w:val="clear" w:pos="3600"/>
        </w:tabs>
        <w:ind w:left="180"/>
        <w:rPr>
          <w:b/>
          <w:sz w:val="20"/>
          <w:u w:val="single"/>
        </w:rPr>
      </w:pPr>
    </w:p>
    <w:p w14:paraId="70B3BC81" w14:textId="77777777" w:rsidR="006F3626" w:rsidRDefault="006F3626" w:rsidP="00FA65E5">
      <w:pPr>
        <w:pStyle w:val="BodyText2"/>
        <w:tabs>
          <w:tab w:val="clear" w:pos="3600"/>
        </w:tabs>
        <w:ind w:left="180"/>
        <w:rPr>
          <w:b/>
          <w:sz w:val="20"/>
          <w:u w:val="single"/>
        </w:rPr>
      </w:pPr>
    </w:p>
    <w:p w14:paraId="3A539E85" w14:textId="77777777" w:rsidR="006F3626" w:rsidRDefault="006F3626" w:rsidP="00FA65E5">
      <w:pPr>
        <w:pStyle w:val="BodyText2"/>
        <w:tabs>
          <w:tab w:val="clear" w:pos="3600"/>
        </w:tabs>
        <w:ind w:left="180"/>
        <w:rPr>
          <w:b/>
          <w:sz w:val="20"/>
          <w:u w:val="single"/>
        </w:rPr>
      </w:pPr>
    </w:p>
    <w:p w14:paraId="34F52ADC" w14:textId="77777777" w:rsidR="006F3626" w:rsidRDefault="006F3626" w:rsidP="00FA65E5">
      <w:pPr>
        <w:pStyle w:val="BodyText2"/>
        <w:tabs>
          <w:tab w:val="clear" w:pos="3600"/>
        </w:tabs>
        <w:ind w:left="180"/>
        <w:rPr>
          <w:b/>
          <w:sz w:val="20"/>
          <w:u w:val="single"/>
        </w:rPr>
      </w:pPr>
    </w:p>
    <w:p w14:paraId="3C7A0BE5" w14:textId="77777777" w:rsidR="006F3626" w:rsidRDefault="006F3626" w:rsidP="00FA65E5">
      <w:pPr>
        <w:pStyle w:val="BodyText2"/>
        <w:tabs>
          <w:tab w:val="clear" w:pos="3600"/>
        </w:tabs>
        <w:ind w:left="180"/>
        <w:rPr>
          <w:b/>
          <w:sz w:val="20"/>
          <w:u w:val="single"/>
        </w:rPr>
      </w:pPr>
    </w:p>
    <w:p w14:paraId="31271F18" w14:textId="77777777" w:rsidR="006F3626" w:rsidRDefault="006F3626" w:rsidP="00FA65E5">
      <w:pPr>
        <w:pStyle w:val="BodyText2"/>
        <w:tabs>
          <w:tab w:val="clear" w:pos="3600"/>
        </w:tabs>
        <w:ind w:left="180"/>
        <w:rPr>
          <w:b/>
          <w:sz w:val="20"/>
          <w:u w:val="single"/>
        </w:rPr>
      </w:pPr>
    </w:p>
    <w:p w14:paraId="44E09976" w14:textId="77777777" w:rsidR="006F3626" w:rsidRDefault="006F3626" w:rsidP="00FA65E5">
      <w:pPr>
        <w:pStyle w:val="BodyText2"/>
        <w:tabs>
          <w:tab w:val="clear" w:pos="3600"/>
        </w:tabs>
        <w:ind w:left="180"/>
        <w:rPr>
          <w:b/>
          <w:sz w:val="20"/>
          <w:u w:val="single"/>
        </w:rPr>
      </w:pPr>
    </w:p>
    <w:p w14:paraId="776C111D" w14:textId="77777777" w:rsidR="006F3626" w:rsidRDefault="006F3626" w:rsidP="00FA65E5">
      <w:pPr>
        <w:pStyle w:val="BodyText2"/>
        <w:tabs>
          <w:tab w:val="clear" w:pos="3600"/>
        </w:tabs>
        <w:ind w:left="180"/>
        <w:rPr>
          <w:b/>
          <w:sz w:val="20"/>
          <w:u w:val="single"/>
        </w:rPr>
      </w:pPr>
    </w:p>
    <w:p w14:paraId="07D99028" w14:textId="77777777" w:rsidR="00B97318" w:rsidRDefault="00B97318" w:rsidP="00FA65E5">
      <w:pPr>
        <w:pStyle w:val="BodyText2"/>
        <w:tabs>
          <w:tab w:val="clear" w:pos="3600"/>
        </w:tabs>
        <w:ind w:left="180"/>
        <w:rPr>
          <w:b/>
          <w:sz w:val="20"/>
          <w:u w:val="single"/>
        </w:rPr>
      </w:pPr>
    </w:p>
    <w:tbl>
      <w:tblPr>
        <w:tblW w:w="0" w:type="auto"/>
        <w:tblLayout w:type="fixed"/>
        <w:tblLook w:val="0000" w:firstRow="0" w:lastRow="0" w:firstColumn="0" w:lastColumn="0" w:noHBand="0" w:noVBand="0"/>
      </w:tblPr>
      <w:tblGrid>
        <w:gridCol w:w="2088"/>
        <w:gridCol w:w="8010"/>
      </w:tblGrid>
      <w:tr w:rsidR="00000000" w14:paraId="7BC719C4" w14:textId="77777777">
        <w:trPr>
          <w:trHeight w:val="387"/>
        </w:trPr>
        <w:tc>
          <w:tcPr>
            <w:tcW w:w="2088" w:type="dxa"/>
            <w:shd w:val="clear" w:color="auto" w:fill="auto"/>
          </w:tcPr>
          <w:p w14:paraId="407C0381" w14:textId="77777777" w:rsidR="00504B2E" w:rsidRDefault="005F7F77" w:rsidP="00FA65E5">
            <w:pPr>
              <w:pStyle w:val="Header"/>
              <w:tabs>
                <w:tab w:val="clear" w:pos="4320"/>
                <w:tab w:val="clear" w:pos="8640"/>
              </w:tabs>
              <w:jc w:val="both"/>
              <w:rPr>
                <w:rFonts w:ascii="Arial" w:hAnsi="Arial" w:cs="Arial"/>
                <w:b/>
                <w:bCs/>
              </w:rPr>
            </w:pPr>
            <w:r>
              <w:rPr>
                <w:rFonts w:ascii="Arial" w:hAnsi="Arial" w:cs="Arial"/>
                <w:b/>
                <w:color w:val="000000"/>
              </w:rPr>
              <w:lastRenderedPageBreak/>
              <w:t>Project #6</w:t>
            </w:r>
          </w:p>
        </w:tc>
        <w:tc>
          <w:tcPr>
            <w:tcW w:w="8010" w:type="dxa"/>
            <w:shd w:val="clear" w:color="auto" w:fill="auto"/>
          </w:tcPr>
          <w:p w14:paraId="709F55CF" w14:textId="77777777" w:rsidR="00504B2E" w:rsidRDefault="00504B2E" w:rsidP="00FA65E5">
            <w:pPr>
              <w:rPr>
                <w:rFonts w:ascii="Arial" w:hAnsi="Arial" w:cs="Arial"/>
                <w:b/>
                <w:color w:val="000000"/>
              </w:rPr>
            </w:pPr>
            <w:r>
              <w:rPr>
                <w:rFonts w:ascii="Arial" w:hAnsi="Arial" w:cs="Arial"/>
                <w:b/>
                <w:bCs/>
                <w:sz w:val="20"/>
                <w:szCs w:val="20"/>
              </w:rPr>
              <w:t>Deposit Application Phase3(Combined form of CCRP,</w:t>
            </w:r>
            <w:r w:rsidR="00EA41A0">
              <w:rPr>
                <w:rFonts w:ascii="Arial" w:hAnsi="Arial" w:cs="Arial"/>
                <w:b/>
                <w:bCs/>
                <w:sz w:val="20"/>
                <w:szCs w:val="20"/>
              </w:rPr>
              <w:t xml:space="preserve"> </w:t>
            </w:r>
            <w:r>
              <w:rPr>
                <w:rFonts w:ascii="Arial" w:hAnsi="Arial" w:cs="Arial"/>
                <w:b/>
                <w:bCs/>
                <w:sz w:val="20"/>
                <w:szCs w:val="20"/>
              </w:rPr>
              <w:t>WWR and CTI)</w:t>
            </w:r>
          </w:p>
          <w:p w14:paraId="2BABE042" w14:textId="77777777" w:rsidR="00504B2E" w:rsidRDefault="00504B2E" w:rsidP="00FA65E5">
            <w:pPr>
              <w:pStyle w:val="Header"/>
              <w:tabs>
                <w:tab w:val="clear" w:pos="4320"/>
                <w:tab w:val="clear" w:pos="8640"/>
              </w:tabs>
              <w:jc w:val="both"/>
              <w:rPr>
                <w:rFonts w:ascii="Arial" w:hAnsi="Arial" w:cs="Arial"/>
                <w:b/>
                <w:color w:val="000000"/>
              </w:rPr>
            </w:pPr>
          </w:p>
        </w:tc>
      </w:tr>
      <w:tr w:rsidR="00000000" w14:paraId="7D862DBB" w14:textId="77777777">
        <w:trPr>
          <w:trHeight w:val="387"/>
        </w:trPr>
        <w:tc>
          <w:tcPr>
            <w:tcW w:w="2088" w:type="dxa"/>
            <w:shd w:val="clear" w:color="auto" w:fill="auto"/>
          </w:tcPr>
          <w:p w14:paraId="20347395"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Client</w:t>
            </w:r>
          </w:p>
        </w:tc>
        <w:tc>
          <w:tcPr>
            <w:tcW w:w="8010" w:type="dxa"/>
            <w:shd w:val="clear" w:color="auto" w:fill="auto"/>
          </w:tcPr>
          <w:p w14:paraId="1742ECE1" w14:textId="77777777" w:rsidR="00504B2E" w:rsidRDefault="00F6663C" w:rsidP="00FA65E5">
            <w:pPr>
              <w:pStyle w:val="Header"/>
              <w:tabs>
                <w:tab w:val="clear" w:pos="4320"/>
                <w:tab w:val="clear" w:pos="8640"/>
              </w:tabs>
              <w:jc w:val="both"/>
              <w:rPr>
                <w:rFonts w:ascii="Arial" w:hAnsi="Arial" w:cs="Arial"/>
                <w:b/>
              </w:rPr>
            </w:pPr>
            <w:r>
              <w:rPr>
                <w:rFonts w:ascii="Arial" w:hAnsi="Arial" w:cs="Arial"/>
                <w:b/>
              </w:rPr>
              <w:t>General Electric Company</w:t>
            </w:r>
            <w:r w:rsidR="00EA41A0">
              <w:rPr>
                <w:rFonts w:ascii="Arial" w:hAnsi="Arial" w:cs="Arial"/>
                <w:b/>
              </w:rPr>
              <w:t xml:space="preserve"> </w:t>
            </w:r>
            <w:r>
              <w:rPr>
                <w:rFonts w:ascii="Arial" w:hAnsi="Arial" w:cs="Arial"/>
                <w:b/>
              </w:rPr>
              <w:t>(</w:t>
            </w:r>
            <w:r w:rsidR="00EA41A0">
              <w:rPr>
                <w:rFonts w:ascii="Arial" w:hAnsi="Arial" w:cs="Arial"/>
                <w:b/>
              </w:rPr>
              <w:t>Synchrony</w:t>
            </w:r>
            <w:r w:rsidR="00504B2E">
              <w:rPr>
                <w:rFonts w:ascii="Arial" w:hAnsi="Arial" w:cs="Arial"/>
                <w:b/>
              </w:rPr>
              <w:t xml:space="preserve"> </w:t>
            </w:r>
            <w:r w:rsidR="00EA41A0">
              <w:rPr>
                <w:rFonts w:ascii="Arial" w:hAnsi="Arial" w:cs="Arial"/>
                <w:b/>
              </w:rPr>
              <w:t>Financial</w:t>
            </w:r>
            <w:r w:rsidR="00504B2E">
              <w:rPr>
                <w:rFonts w:ascii="Arial" w:hAnsi="Arial" w:cs="Arial"/>
                <w:b/>
              </w:rPr>
              <w:t xml:space="preserve"> Bank),USA</w:t>
            </w:r>
          </w:p>
        </w:tc>
      </w:tr>
      <w:tr w:rsidR="00000000" w14:paraId="53C9B3FC" w14:textId="77777777">
        <w:trPr>
          <w:trHeight w:val="567"/>
        </w:trPr>
        <w:tc>
          <w:tcPr>
            <w:tcW w:w="2088" w:type="dxa"/>
            <w:shd w:val="clear" w:color="auto" w:fill="auto"/>
          </w:tcPr>
          <w:p w14:paraId="1F954F67"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Duration</w:t>
            </w:r>
          </w:p>
          <w:p w14:paraId="3E13EE9F" w14:textId="77777777" w:rsidR="00504B2E" w:rsidRDefault="00504B2E" w:rsidP="00FA65E5">
            <w:pPr>
              <w:pStyle w:val="Header"/>
              <w:tabs>
                <w:tab w:val="clear" w:pos="4320"/>
                <w:tab w:val="clear" w:pos="8640"/>
              </w:tabs>
              <w:jc w:val="both"/>
              <w:rPr>
                <w:rFonts w:ascii="Arial" w:hAnsi="Arial" w:cs="Arial"/>
                <w:b/>
              </w:rPr>
            </w:pPr>
          </w:p>
        </w:tc>
        <w:tc>
          <w:tcPr>
            <w:tcW w:w="8010" w:type="dxa"/>
            <w:shd w:val="clear" w:color="auto" w:fill="auto"/>
          </w:tcPr>
          <w:p w14:paraId="1DB61930" w14:textId="77777777" w:rsidR="00504B2E" w:rsidRPr="00563633" w:rsidRDefault="00B65FD6" w:rsidP="00FA65E5">
            <w:pPr>
              <w:pStyle w:val="Header"/>
              <w:tabs>
                <w:tab w:val="clear" w:pos="4320"/>
                <w:tab w:val="clear" w:pos="8640"/>
              </w:tabs>
              <w:jc w:val="both"/>
              <w:rPr>
                <w:rFonts w:ascii="Arial" w:hAnsi="Arial" w:cs="Arial"/>
                <w:bCs/>
              </w:rPr>
            </w:pPr>
            <w:r w:rsidRPr="00563633">
              <w:rPr>
                <w:rFonts w:ascii="Arial" w:hAnsi="Arial" w:cs="Arial"/>
                <w:bCs/>
              </w:rPr>
              <w:t>April 2013</w:t>
            </w:r>
            <w:r w:rsidR="00504B2E" w:rsidRPr="00563633">
              <w:rPr>
                <w:rFonts w:ascii="Arial" w:hAnsi="Arial" w:cs="Arial"/>
                <w:bCs/>
              </w:rPr>
              <w:t>– March 2015</w:t>
            </w:r>
          </w:p>
          <w:p w14:paraId="6DF10E97" w14:textId="77777777" w:rsidR="00504B2E" w:rsidRPr="00563633" w:rsidRDefault="00504B2E" w:rsidP="00FA65E5">
            <w:pPr>
              <w:pStyle w:val="Header"/>
              <w:tabs>
                <w:tab w:val="clear" w:pos="4320"/>
                <w:tab w:val="clear" w:pos="8640"/>
              </w:tabs>
              <w:jc w:val="both"/>
              <w:rPr>
                <w:rFonts w:ascii="Arial" w:hAnsi="Arial" w:cs="Arial"/>
                <w:bCs/>
              </w:rPr>
            </w:pPr>
          </w:p>
        </w:tc>
      </w:tr>
      <w:tr w:rsidR="00000000" w14:paraId="1E293D66" w14:textId="77777777">
        <w:trPr>
          <w:trHeight w:val="387"/>
        </w:trPr>
        <w:tc>
          <w:tcPr>
            <w:tcW w:w="2088" w:type="dxa"/>
            <w:shd w:val="clear" w:color="auto" w:fill="auto"/>
          </w:tcPr>
          <w:p w14:paraId="7C0AB192"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Technologies</w:t>
            </w:r>
          </w:p>
        </w:tc>
        <w:tc>
          <w:tcPr>
            <w:tcW w:w="8010" w:type="dxa"/>
            <w:shd w:val="clear" w:color="auto" w:fill="auto"/>
          </w:tcPr>
          <w:p w14:paraId="414B24E0" w14:textId="77777777" w:rsidR="00504B2E" w:rsidRPr="00563633" w:rsidRDefault="00504B2E" w:rsidP="00FA65E5">
            <w:pPr>
              <w:jc w:val="both"/>
              <w:rPr>
                <w:rFonts w:ascii="Arial" w:hAnsi="Arial" w:cs="Arial"/>
                <w:bCs/>
                <w:sz w:val="20"/>
                <w:szCs w:val="20"/>
              </w:rPr>
            </w:pPr>
            <w:r w:rsidRPr="00563633">
              <w:rPr>
                <w:rFonts w:ascii="Arial" w:hAnsi="Arial" w:cs="Arial"/>
                <w:bCs/>
                <w:sz w:val="20"/>
                <w:szCs w:val="20"/>
              </w:rPr>
              <w:t>Java1.7,JSP,Servlets,Struts2,Spring3.0(IOC,AOP),SOAP/REST,Ajax,Jquery</w:t>
            </w:r>
            <w:r w:rsidRPr="00563633">
              <w:rPr>
                <w:rFonts w:ascii="Arial" w:hAnsi="Arial" w:cs="Arial"/>
                <w:bCs/>
                <w:caps/>
                <w:sz w:val="20"/>
                <w:szCs w:val="20"/>
              </w:rPr>
              <w:t>,XML,</w:t>
            </w:r>
          </w:p>
          <w:p w14:paraId="7AD28282" w14:textId="77777777" w:rsidR="00504B2E" w:rsidRPr="00563633" w:rsidRDefault="00504B2E" w:rsidP="00FA65E5">
            <w:pPr>
              <w:jc w:val="both"/>
              <w:rPr>
                <w:rFonts w:ascii="Arial" w:hAnsi="Arial" w:cs="Arial"/>
                <w:bCs/>
                <w:sz w:val="20"/>
                <w:szCs w:val="20"/>
              </w:rPr>
            </w:pPr>
            <w:r w:rsidRPr="00563633">
              <w:rPr>
                <w:rFonts w:ascii="Arial" w:hAnsi="Arial" w:cs="Arial"/>
                <w:bCs/>
                <w:sz w:val="20"/>
                <w:szCs w:val="20"/>
              </w:rPr>
              <w:t>Hibernate3.6.2, Apache Ant1.8, SQL Developer and Web logic App server 11g.</w:t>
            </w:r>
          </w:p>
          <w:p w14:paraId="78E5ACF5" w14:textId="77777777" w:rsidR="00504B2E" w:rsidRPr="00563633" w:rsidRDefault="00504B2E" w:rsidP="00FA65E5">
            <w:pPr>
              <w:jc w:val="both"/>
              <w:rPr>
                <w:rFonts w:ascii="Arial" w:hAnsi="Arial" w:cs="Arial"/>
                <w:bCs/>
                <w:sz w:val="20"/>
                <w:szCs w:val="20"/>
              </w:rPr>
            </w:pPr>
          </w:p>
        </w:tc>
      </w:tr>
      <w:tr w:rsidR="00000000" w14:paraId="7C7CA919" w14:textId="77777777">
        <w:trPr>
          <w:trHeight w:val="387"/>
        </w:trPr>
        <w:tc>
          <w:tcPr>
            <w:tcW w:w="2088" w:type="dxa"/>
            <w:shd w:val="clear" w:color="auto" w:fill="auto"/>
          </w:tcPr>
          <w:p w14:paraId="2F25386A" w14:textId="77777777" w:rsidR="00504B2E" w:rsidRDefault="00504B2E" w:rsidP="00FA65E5">
            <w:pPr>
              <w:pStyle w:val="Header"/>
              <w:tabs>
                <w:tab w:val="clear" w:pos="4320"/>
                <w:tab w:val="clear" w:pos="8640"/>
              </w:tabs>
              <w:jc w:val="both"/>
              <w:rPr>
                <w:rFonts w:ascii="Arial" w:hAnsi="Arial" w:cs="Arial"/>
              </w:rPr>
            </w:pPr>
            <w:r>
              <w:rPr>
                <w:rFonts w:ascii="Arial" w:hAnsi="Arial" w:cs="Arial"/>
                <w:b/>
              </w:rPr>
              <w:t>Project Description</w:t>
            </w:r>
          </w:p>
        </w:tc>
        <w:tc>
          <w:tcPr>
            <w:tcW w:w="8010" w:type="dxa"/>
            <w:shd w:val="clear" w:color="auto" w:fill="auto"/>
          </w:tcPr>
          <w:p w14:paraId="41F2037D" w14:textId="77777777" w:rsidR="00504B2E" w:rsidRDefault="00504B2E" w:rsidP="00FA65E5">
            <w:pPr>
              <w:pStyle w:val="ListParagraph"/>
              <w:widowControl/>
              <w:autoSpaceDE/>
              <w:ind w:left="0"/>
              <w:rPr>
                <w:rFonts w:ascii="Arial" w:hAnsi="Arial" w:cs="Arial"/>
                <w:b/>
                <w:bCs/>
                <w:color w:val="000000"/>
                <w:sz w:val="20"/>
                <w:szCs w:val="20"/>
              </w:rPr>
            </w:pPr>
            <w:r>
              <w:rPr>
                <w:rFonts w:ascii="Arial" w:hAnsi="Arial" w:cs="Arial"/>
                <w:sz w:val="20"/>
                <w:szCs w:val="20"/>
              </w:rPr>
              <w:t>This Deposit application is next phase where all the Phase 2 different application CCRP,WWR and CTI all are integrated as well as added new use case search, Customer, Create Case(which is existing  include only case create entry functionalities for create case only),Products. Search will Provide the ability to search the CIF number account# and taxID# using Primary Search fields as defined by business and for Last Name lookup require additional search criteria define by business. Once customer is verified, customer and product tab will be enabled which will display Customer general information</w:t>
            </w:r>
          </w:p>
        </w:tc>
      </w:tr>
      <w:tr w:rsidR="00000000" w14:paraId="18BFAFE3" w14:textId="77777777">
        <w:trPr>
          <w:trHeight w:val="387"/>
        </w:trPr>
        <w:tc>
          <w:tcPr>
            <w:tcW w:w="2088" w:type="dxa"/>
            <w:shd w:val="clear" w:color="auto" w:fill="auto"/>
          </w:tcPr>
          <w:p w14:paraId="55702A5A" w14:textId="77777777" w:rsidR="00504B2E" w:rsidRDefault="00504B2E" w:rsidP="00FA65E5">
            <w:pPr>
              <w:pStyle w:val="Header"/>
              <w:tabs>
                <w:tab w:val="clear" w:pos="4320"/>
                <w:tab w:val="clear" w:pos="8640"/>
              </w:tabs>
              <w:jc w:val="both"/>
              <w:rPr>
                <w:rFonts w:ascii="Arial" w:hAnsi="Arial" w:cs="Arial"/>
              </w:rPr>
            </w:pPr>
            <w:r>
              <w:rPr>
                <w:rFonts w:ascii="Arial" w:hAnsi="Arial" w:cs="Arial"/>
                <w:b/>
              </w:rPr>
              <w:t>Responsibilities</w:t>
            </w:r>
          </w:p>
        </w:tc>
        <w:tc>
          <w:tcPr>
            <w:tcW w:w="8010" w:type="dxa"/>
            <w:shd w:val="clear" w:color="auto" w:fill="auto"/>
          </w:tcPr>
          <w:p w14:paraId="4B15ABB7" w14:textId="77777777" w:rsidR="00504B2E" w:rsidRDefault="00504B2E" w:rsidP="00FA65E5">
            <w:pPr>
              <w:numPr>
                <w:ilvl w:val="0"/>
                <w:numId w:val="8"/>
              </w:numPr>
              <w:rPr>
                <w:rFonts w:ascii="Arial" w:hAnsi="Arial" w:cs="Arial"/>
                <w:sz w:val="20"/>
                <w:szCs w:val="20"/>
              </w:rPr>
            </w:pPr>
            <w:r>
              <w:rPr>
                <w:rFonts w:ascii="Arial" w:hAnsi="Arial" w:cs="Arial"/>
                <w:sz w:val="20"/>
                <w:szCs w:val="20"/>
              </w:rPr>
              <w:t>Developed all business code for   Search, customer and Products tab as well all database Scripts required for that.</w:t>
            </w:r>
          </w:p>
          <w:p w14:paraId="19697056" w14:textId="77777777" w:rsidR="00504B2E" w:rsidRDefault="00504B2E" w:rsidP="00FA65E5">
            <w:pPr>
              <w:numPr>
                <w:ilvl w:val="0"/>
                <w:numId w:val="8"/>
              </w:numPr>
              <w:rPr>
                <w:rFonts w:ascii="Arial" w:hAnsi="Arial" w:cs="Arial"/>
                <w:sz w:val="20"/>
                <w:szCs w:val="20"/>
              </w:rPr>
            </w:pPr>
            <w:r>
              <w:rPr>
                <w:rFonts w:ascii="Arial" w:hAnsi="Arial" w:cs="Arial"/>
                <w:sz w:val="20"/>
                <w:szCs w:val="20"/>
              </w:rPr>
              <w:t xml:space="preserve">Developing all required DB Scripts to insert case details and Customer </w:t>
            </w:r>
          </w:p>
          <w:p w14:paraId="7D075972" w14:textId="77777777" w:rsidR="00504B2E" w:rsidRDefault="00714192" w:rsidP="00FA65E5">
            <w:pPr>
              <w:ind w:left="720"/>
              <w:rPr>
                <w:rFonts w:ascii="Arial" w:hAnsi="Arial" w:cs="Arial"/>
                <w:sz w:val="20"/>
                <w:szCs w:val="20"/>
              </w:rPr>
            </w:pPr>
            <w:r>
              <w:rPr>
                <w:rFonts w:ascii="Arial" w:hAnsi="Arial" w:cs="Arial"/>
                <w:sz w:val="20"/>
                <w:szCs w:val="20"/>
              </w:rPr>
              <w:t>Interaction</w:t>
            </w:r>
            <w:r w:rsidR="00504B2E">
              <w:rPr>
                <w:rFonts w:ascii="Arial" w:hAnsi="Arial" w:cs="Arial"/>
                <w:sz w:val="20"/>
                <w:szCs w:val="20"/>
              </w:rPr>
              <w:t xml:space="preserve"> details into database as well as DB scripts for retrieving the request details from DB in WWR.</w:t>
            </w:r>
          </w:p>
          <w:p w14:paraId="1DFF7230" w14:textId="77777777" w:rsidR="00504B2E" w:rsidRDefault="00504B2E" w:rsidP="00FA65E5">
            <w:pPr>
              <w:numPr>
                <w:ilvl w:val="0"/>
                <w:numId w:val="8"/>
              </w:numPr>
              <w:rPr>
                <w:rFonts w:ascii="Arial" w:hAnsi="Arial" w:cs="Arial"/>
                <w:sz w:val="20"/>
                <w:szCs w:val="20"/>
              </w:rPr>
            </w:pPr>
            <w:r>
              <w:rPr>
                <w:rFonts w:ascii="Arial" w:hAnsi="Arial" w:cs="Arial"/>
                <w:sz w:val="20"/>
                <w:szCs w:val="20"/>
              </w:rPr>
              <w:t>Developing all JavaScript validation and require JSP for all 26 different cases</w:t>
            </w:r>
          </w:p>
          <w:p w14:paraId="6BCC5402" w14:textId="77777777" w:rsidR="00504B2E" w:rsidRDefault="00504B2E" w:rsidP="005C0E6C">
            <w:pPr>
              <w:ind w:left="720"/>
              <w:rPr>
                <w:rFonts w:ascii="Arial" w:hAnsi="Arial" w:cs="Arial"/>
                <w:sz w:val="20"/>
                <w:szCs w:val="20"/>
              </w:rPr>
            </w:pPr>
          </w:p>
        </w:tc>
      </w:tr>
    </w:tbl>
    <w:p w14:paraId="0CCB6552" w14:textId="77777777" w:rsidR="00504B2E" w:rsidRDefault="00504B2E" w:rsidP="00FA65E5">
      <w:pPr>
        <w:rPr>
          <w:rFonts w:ascii="Arial" w:hAnsi="Arial" w:cs="Arial"/>
          <w:sz w:val="20"/>
          <w:szCs w:val="20"/>
        </w:rPr>
      </w:pPr>
    </w:p>
    <w:p w14:paraId="71FAA3B2" w14:textId="77777777" w:rsidR="00582E07" w:rsidRDefault="00582E07" w:rsidP="00FA65E5">
      <w:pPr>
        <w:pStyle w:val="Header"/>
        <w:tabs>
          <w:tab w:val="center" w:pos="2160"/>
          <w:tab w:val="right" w:pos="6480"/>
        </w:tabs>
        <w:jc w:val="both"/>
      </w:pPr>
    </w:p>
    <w:p w14:paraId="3766EA9C" w14:textId="77777777" w:rsidR="00504B2E" w:rsidRDefault="00504B2E" w:rsidP="00FA65E5">
      <w:pPr>
        <w:pStyle w:val="Header"/>
        <w:tabs>
          <w:tab w:val="center" w:pos="2160"/>
          <w:tab w:val="right" w:pos="6480"/>
        </w:tabs>
        <w:jc w:val="both"/>
      </w:pPr>
    </w:p>
    <w:p w14:paraId="024341C3" w14:textId="77777777" w:rsidR="00504B2E" w:rsidRDefault="00504B2E" w:rsidP="00FA65E5">
      <w:pPr>
        <w:pStyle w:val="Header"/>
        <w:tabs>
          <w:tab w:val="center" w:pos="2160"/>
          <w:tab w:val="right" w:pos="6480"/>
        </w:tabs>
        <w:jc w:val="both"/>
        <w:rPr>
          <w:rFonts w:ascii="Arial" w:hAnsi="Arial" w:cs="Arial"/>
        </w:rPr>
      </w:pPr>
    </w:p>
    <w:tbl>
      <w:tblPr>
        <w:tblW w:w="0" w:type="auto"/>
        <w:tblLayout w:type="fixed"/>
        <w:tblLook w:val="0000" w:firstRow="0" w:lastRow="0" w:firstColumn="0" w:lastColumn="0" w:noHBand="0" w:noVBand="0"/>
      </w:tblPr>
      <w:tblGrid>
        <w:gridCol w:w="1818"/>
        <w:gridCol w:w="8516"/>
      </w:tblGrid>
      <w:tr w:rsidR="00000000" w14:paraId="73DEC6C5" w14:textId="77777777">
        <w:trPr>
          <w:trHeight w:val="387"/>
        </w:trPr>
        <w:tc>
          <w:tcPr>
            <w:tcW w:w="1818" w:type="dxa"/>
            <w:shd w:val="clear" w:color="auto" w:fill="auto"/>
          </w:tcPr>
          <w:p w14:paraId="693E7635" w14:textId="77777777" w:rsidR="00504B2E" w:rsidRDefault="008E2D23" w:rsidP="00FA65E5">
            <w:pPr>
              <w:pStyle w:val="Header"/>
              <w:tabs>
                <w:tab w:val="clear" w:pos="4320"/>
                <w:tab w:val="clear" w:pos="8640"/>
              </w:tabs>
              <w:jc w:val="both"/>
              <w:rPr>
                <w:rFonts w:ascii="Arial" w:hAnsi="Arial" w:cs="Arial"/>
                <w:b/>
                <w:bCs/>
              </w:rPr>
            </w:pPr>
            <w:r>
              <w:rPr>
                <w:rFonts w:ascii="Arial" w:hAnsi="Arial" w:cs="Arial"/>
                <w:b/>
                <w:color w:val="000000"/>
              </w:rPr>
              <w:t>Project #7</w:t>
            </w:r>
          </w:p>
        </w:tc>
        <w:tc>
          <w:tcPr>
            <w:tcW w:w="8516" w:type="dxa"/>
            <w:shd w:val="clear" w:color="auto" w:fill="auto"/>
          </w:tcPr>
          <w:p w14:paraId="1C49BB15" w14:textId="77777777" w:rsidR="00504B2E" w:rsidRDefault="00504B2E" w:rsidP="00FA65E5">
            <w:pPr>
              <w:rPr>
                <w:rFonts w:ascii="Arial" w:hAnsi="Arial" w:cs="Arial"/>
                <w:b/>
                <w:color w:val="000000"/>
              </w:rPr>
            </w:pPr>
            <w:r>
              <w:rPr>
                <w:rFonts w:ascii="Arial" w:hAnsi="Arial" w:cs="Arial"/>
                <w:b/>
                <w:bCs/>
                <w:sz w:val="20"/>
                <w:szCs w:val="20"/>
              </w:rPr>
              <w:t>Add/</w:t>
            </w:r>
            <w:r w:rsidR="00E52C75">
              <w:rPr>
                <w:rFonts w:ascii="Arial" w:hAnsi="Arial" w:cs="Arial"/>
                <w:b/>
                <w:bCs/>
                <w:sz w:val="20"/>
                <w:szCs w:val="20"/>
              </w:rPr>
              <w:t>Remove Authorized</w:t>
            </w:r>
            <w:r>
              <w:rPr>
                <w:rFonts w:ascii="Arial" w:hAnsi="Arial" w:cs="Arial"/>
                <w:b/>
                <w:bCs/>
                <w:sz w:val="20"/>
                <w:szCs w:val="20"/>
              </w:rPr>
              <w:t xml:space="preserve"> Other and Power of Attorney in workstation customer Service</w:t>
            </w:r>
          </w:p>
          <w:p w14:paraId="539AC75B" w14:textId="77777777" w:rsidR="00504B2E" w:rsidRDefault="00504B2E" w:rsidP="00FA65E5">
            <w:pPr>
              <w:pStyle w:val="Header"/>
              <w:tabs>
                <w:tab w:val="clear" w:pos="4320"/>
                <w:tab w:val="clear" w:pos="8640"/>
              </w:tabs>
              <w:jc w:val="both"/>
              <w:rPr>
                <w:rFonts w:ascii="Arial" w:hAnsi="Arial" w:cs="Arial"/>
                <w:b/>
                <w:color w:val="000000"/>
              </w:rPr>
            </w:pPr>
          </w:p>
        </w:tc>
      </w:tr>
      <w:tr w:rsidR="00000000" w14:paraId="7ECEFFEB" w14:textId="77777777">
        <w:trPr>
          <w:trHeight w:val="387"/>
        </w:trPr>
        <w:tc>
          <w:tcPr>
            <w:tcW w:w="1818" w:type="dxa"/>
            <w:shd w:val="clear" w:color="auto" w:fill="auto"/>
          </w:tcPr>
          <w:p w14:paraId="447C762B"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Client</w:t>
            </w:r>
          </w:p>
        </w:tc>
        <w:tc>
          <w:tcPr>
            <w:tcW w:w="8516" w:type="dxa"/>
            <w:shd w:val="clear" w:color="auto" w:fill="auto"/>
          </w:tcPr>
          <w:p w14:paraId="75CE1A2C"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 xml:space="preserve">General Electric </w:t>
            </w:r>
            <w:r w:rsidR="00E52C75">
              <w:rPr>
                <w:rFonts w:ascii="Arial" w:hAnsi="Arial" w:cs="Arial"/>
                <w:b/>
              </w:rPr>
              <w:t>Company (</w:t>
            </w:r>
            <w:r>
              <w:rPr>
                <w:rFonts w:ascii="Arial" w:hAnsi="Arial" w:cs="Arial"/>
                <w:b/>
              </w:rPr>
              <w:t>GE Capital Retail Bank),USA</w:t>
            </w:r>
          </w:p>
        </w:tc>
      </w:tr>
      <w:tr w:rsidR="00000000" w14:paraId="0A948EF5" w14:textId="77777777">
        <w:trPr>
          <w:trHeight w:val="567"/>
        </w:trPr>
        <w:tc>
          <w:tcPr>
            <w:tcW w:w="1818" w:type="dxa"/>
            <w:shd w:val="clear" w:color="auto" w:fill="auto"/>
          </w:tcPr>
          <w:p w14:paraId="663CD6FA"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Duration</w:t>
            </w:r>
          </w:p>
          <w:p w14:paraId="4710115B" w14:textId="77777777" w:rsidR="00504B2E" w:rsidRDefault="00504B2E" w:rsidP="00FA65E5">
            <w:pPr>
              <w:pStyle w:val="Header"/>
              <w:tabs>
                <w:tab w:val="clear" w:pos="4320"/>
                <w:tab w:val="clear" w:pos="8640"/>
              </w:tabs>
              <w:jc w:val="both"/>
              <w:rPr>
                <w:rFonts w:ascii="Arial" w:hAnsi="Arial" w:cs="Arial"/>
                <w:b/>
              </w:rPr>
            </w:pPr>
          </w:p>
        </w:tc>
        <w:tc>
          <w:tcPr>
            <w:tcW w:w="8516" w:type="dxa"/>
            <w:shd w:val="clear" w:color="auto" w:fill="auto"/>
          </w:tcPr>
          <w:p w14:paraId="4E76B669"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December 2012– April 2013</w:t>
            </w:r>
          </w:p>
          <w:p w14:paraId="3B40B8A1" w14:textId="77777777" w:rsidR="00504B2E" w:rsidRDefault="00504B2E" w:rsidP="00FA65E5">
            <w:pPr>
              <w:pStyle w:val="Header"/>
              <w:tabs>
                <w:tab w:val="clear" w:pos="4320"/>
                <w:tab w:val="clear" w:pos="8640"/>
              </w:tabs>
              <w:jc w:val="both"/>
              <w:rPr>
                <w:rFonts w:ascii="Arial" w:hAnsi="Arial" w:cs="Arial"/>
                <w:b/>
              </w:rPr>
            </w:pPr>
          </w:p>
          <w:p w14:paraId="3CF7D433" w14:textId="77777777" w:rsidR="00504B2E" w:rsidRDefault="00504B2E" w:rsidP="00FA65E5">
            <w:pPr>
              <w:pStyle w:val="Header"/>
              <w:tabs>
                <w:tab w:val="clear" w:pos="4320"/>
                <w:tab w:val="clear" w:pos="8640"/>
              </w:tabs>
              <w:jc w:val="both"/>
              <w:rPr>
                <w:rFonts w:ascii="Arial" w:hAnsi="Arial" w:cs="Arial"/>
                <w:b/>
              </w:rPr>
            </w:pPr>
          </w:p>
        </w:tc>
      </w:tr>
      <w:tr w:rsidR="00000000" w14:paraId="2853F3D2" w14:textId="77777777">
        <w:trPr>
          <w:trHeight w:val="387"/>
        </w:trPr>
        <w:tc>
          <w:tcPr>
            <w:tcW w:w="1818" w:type="dxa"/>
            <w:shd w:val="clear" w:color="auto" w:fill="auto"/>
          </w:tcPr>
          <w:p w14:paraId="003D0C19"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Technologies</w:t>
            </w:r>
          </w:p>
        </w:tc>
        <w:tc>
          <w:tcPr>
            <w:tcW w:w="8516" w:type="dxa"/>
            <w:shd w:val="clear" w:color="auto" w:fill="auto"/>
          </w:tcPr>
          <w:p w14:paraId="4105CC4F" w14:textId="77777777" w:rsidR="00504B2E" w:rsidRPr="0004116F" w:rsidRDefault="00504B2E" w:rsidP="00FA65E5">
            <w:pPr>
              <w:jc w:val="both"/>
              <w:rPr>
                <w:rFonts w:ascii="Arial" w:hAnsi="Arial" w:cs="Arial"/>
                <w:bCs/>
                <w:sz w:val="20"/>
                <w:szCs w:val="20"/>
              </w:rPr>
            </w:pPr>
            <w:r w:rsidRPr="0004116F">
              <w:rPr>
                <w:rFonts w:ascii="Arial" w:hAnsi="Arial" w:cs="Arial"/>
                <w:bCs/>
                <w:sz w:val="20"/>
                <w:szCs w:val="20"/>
              </w:rPr>
              <w:t>Java1.6/1.7,JSP,Servlets,Struts1.3/2.3,EJB2.0/3.0,Spring(IOC,AOP),Ajax,Jquery</w:t>
            </w:r>
            <w:r w:rsidRPr="0004116F">
              <w:rPr>
                <w:rFonts w:ascii="Arial" w:hAnsi="Arial" w:cs="Arial"/>
                <w:bCs/>
                <w:caps/>
                <w:sz w:val="20"/>
                <w:szCs w:val="20"/>
              </w:rPr>
              <w:t>,XML,</w:t>
            </w:r>
          </w:p>
          <w:p w14:paraId="167BD981" w14:textId="77777777" w:rsidR="00504B2E" w:rsidRPr="0004116F" w:rsidRDefault="00504B2E" w:rsidP="00FA65E5">
            <w:pPr>
              <w:jc w:val="both"/>
              <w:rPr>
                <w:rFonts w:ascii="Arial" w:hAnsi="Arial" w:cs="Arial"/>
                <w:bCs/>
              </w:rPr>
            </w:pPr>
            <w:r w:rsidRPr="0004116F">
              <w:rPr>
                <w:rFonts w:ascii="Arial" w:hAnsi="Arial" w:cs="Arial"/>
                <w:bCs/>
                <w:sz w:val="20"/>
                <w:szCs w:val="20"/>
              </w:rPr>
              <w:t xml:space="preserve">Hibernate3.6.2, Apache Ant1.7/1.8,SQL Developer and </w:t>
            </w:r>
            <w:r w:rsidR="0068291A" w:rsidRPr="0004116F">
              <w:rPr>
                <w:rFonts w:ascii="Arial" w:hAnsi="Arial" w:cs="Arial"/>
                <w:bCs/>
                <w:sz w:val="20"/>
                <w:szCs w:val="20"/>
              </w:rPr>
              <w:t>WebLogic</w:t>
            </w:r>
            <w:r w:rsidRPr="0004116F">
              <w:rPr>
                <w:rFonts w:ascii="Arial" w:hAnsi="Arial" w:cs="Arial"/>
                <w:bCs/>
                <w:sz w:val="20"/>
                <w:szCs w:val="20"/>
              </w:rPr>
              <w:t xml:space="preserve"> AS Oracle 11g.</w:t>
            </w:r>
          </w:p>
        </w:tc>
      </w:tr>
      <w:tr w:rsidR="00000000" w14:paraId="4E5E8414" w14:textId="77777777">
        <w:trPr>
          <w:trHeight w:val="387"/>
        </w:trPr>
        <w:tc>
          <w:tcPr>
            <w:tcW w:w="1818" w:type="dxa"/>
            <w:shd w:val="clear" w:color="auto" w:fill="auto"/>
          </w:tcPr>
          <w:p w14:paraId="37BD7D7B" w14:textId="77777777" w:rsidR="00504B2E" w:rsidRDefault="00504B2E" w:rsidP="00FA65E5">
            <w:pPr>
              <w:pStyle w:val="Header"/>
              <w:tabs>
                <w:tab w:val="clear" w:pos="4320"/>
                <w:tab w:val="clear" w:pos="8640"/>
              </w:tabs>
              <w:jc w:val="both"/>
              <w:rPr>
                <w:rFonts w:ascii="Arial" w:hAnsi="Arial" w:cs="Arial"/>
              </w:rPr>
            </w:pPr>
            <w:r>
              <w:rPr>
                <w:rFonts w:ascii="Arial" w:hAnsi="Arial" w:cs="Arial"/>
                <w:b/>
              </w:rPr>
              <w:t>Project Description</w:t>
            </w:r>
          </w:p>
        </w:tc>
        <w:tc>
          <w:tcPr>
            <w:tcW w:w="8516" w:type="dxa"/>
            <w:shd w:val="clear" w:color="auto" w:fill="auto"/>
          </w:tcPr>
          <w:p w14:paraId="7B83A861" w14:textId="77777777" w:rsidR="00504B2E" w:rsidRDefault="00504B2E" w:rsidP="00FA65E5">
            <w:pPr>
              <w:pStyle w:val="ListParagraph"/>
              <w:widowControl/>
              <w:autoSpaceDE/>
              <w:ind w:left="0"/>
              <w:jc w:val="both"/>
              <w:rPr>
                <w:rFonts w:ascii="Arial" w:hAnsi="Arial" w:cs="Arial"/>
                <w:sz w:val="20"/>
                <w:szCs w:val="20"/>
              </w:rPr>
            </w:pPr>
            <w:r>
              <w:rPr>
                <w:rFonts w:ascii="Arial" w:hAnsi="Arial" w:cs="Arial"/>
                <w:sz w:val="20"/>
                <w:szCs w:val="20"/>
              </w:rPr>
              <w:t>Create six data link fields on FDR that would store the following information</w:t>
            </w:r>
          </w:p>
          <w:p w14:paraId="04DF8322" w14:textId="77777777" w:rsidR="00504B2E" w:rsidRDefault="00504B2E" w:rsidP="00FA65E5">
            <w:pPr>
              <w:pStyle w:val="ListParagraph"/>
              <w:widowControl/>
              <w:autoSpaceDE/>
              <w:ind w:left="0"/>
              <w:jc w:val="both"/>
              <w:rPr>
                <w:rFonts w:ascii="Arial" w:hAnsi="Arial" w:cs="Arial"/>
                <w:b/>
                <w:bCs/>
                <w:color w:val="000000"/>
                <w:sz w:val="20"/>
                <w:szCs w:val="20"/>
              </w:rPr>
            </w:pPr>
            <w:r>
              <w:rPr>
                <w:rFonts w:ascii="Arial" w:hAnsi="Arial" w:cs="Arial"/>
                <w:sz w:val="20"/>
                <w:szCs w:val="20"/>
              </w:rPr>
              <w:t xml:space="preserve">Three Name of Authorized Other/Business Owner for BRC and three Name of Power of </w:t>
            </w:r>
            <w:r w:rsidR="00714192">
              <w:rPr>
                <w:rFonts w:ascii="Arial" w:hAnsi="Arial" w:cs="Arial"/>
                <w:sz w:val="20"/>
                <w:szCs w:val="20"/>
              </w:rPr>
              <w:t>Attorney, when</w:t>
            </w:r>
            <w:r>
              <w:rPr>
                <w:rFonts w:ascii="Arial" w:hAnsi="Arial" w:cs="Arial"/>
                <w:sz w:val="20"/>
                <w:szCs w:val="20"/>
              </w:rPr>
              <w:t xml:space="preserve"> we add the authorized Other and POA in workstation front end then it will be store in FDR through FRPC with the help of MW and when we remove </w:t>
            </w:r>
            <w:r w:rsidR="00714192">
              <w:rPr>
                <w:rFonts w:ascii="Arial" w:hAnsi="Arial" w:cs="Arial"/>
                <w:sz w:val="20"/>
                <w:szCs w:val="20"/>
              </w:rPr>
              <w:t>from our workstation then auth o</w:t>
            </w:r>
            <w:r>
              <w:rPr>
                <w:rFonts w:ascii="Arial" w:hAnsi="Arial" w:cs="Arial"/>
                <w:sz w:val="20"/>
                <w:szCs w:val="20"/>
              </w:rPr>
              <w:t>ther and POA are removed from FDR send back a flag whether it is successful of failure according to flag value customer profile value bean are updated</w:t>
            </w:r>
          </w:p>
          <w:p w14:paraId="0DB6666D" w14:textId="77777777" w:rsidR="00504B2E" w:rsidRDefault="00504B2E" w:rsidP="00FA65E5">
            <w:pPr>
              <w:widowControl w:val="0"/>
              <w:autoSpaceDE w:val="0"/>
              <w:jc w:val="both"/>
              <w:rPr>
                <w:rFonts w:ascii="Arial" w:hAnsi="Arial" w:cs="Arial"/>
                <w:b/>
                <w:bCs/>
                <w:color w:val="000000"/>
                <w:sz w:val="20"/>
                <w:szCs w:val="20"/>
              </w:rPr>
            </w:pPr>
          </w:p>
          <w:p w14:paraId="29842A7B" w14:textId="77777777" w:rsidR="00A8137C" w:rsidRDefault="00A8137C" w:rsidP="00FA65E5">
            <w:pPr>
              <w:widowControl w:val="0"/>
              <w:autoSpaceDE w:val="0"/>
              <w:jc w:val="both"/>
              <w:rPr>
                <w:rFonts w:ascii="Arial" w:hAnsi="Arial" w:cs="Arial"/>
                <w:b/>
                <w:bCs/>
                <w:color w:val="000000"/>
                <w:sz w:val="20"/>
                <w:szCs w:val="20"/>
              </w:rPr>
            </w:pPr>
          </w:p>
        </w:tc>
      </w:tr>
      <w:tr w:rsidR="00000000" w14:paraId="0B4A735A" w14:textId="77777777">
        <w:trPr>
          <w:trHeight w:val="387"/>
        </w:trPr>
        <w:tc>
          <w:tcPr>
            <w:tcW w:w="1818" w:type="dxa"/>
            <w:shd w:val="clear" w:color="auto" w:fill="auto"/>
          </w:tcPr>
          <w:p w14:paraId="1AFDD37A" w14:textId="77777777" w:rsidR="00504B2E" w:rsidRDefault="00504B2E" w:rsidP="00FA65E5">
            <w:pPr>
              <w:pStyle w:val="Header"/>
              <w:tabs>
                <w:tab w:val="clear" w:pos="4320"/>
                <w:tab w:val="clear" w:pos="8640"/>
              </w:tabs>
              <w:jc w:val="both"/>
              <w:rPr>
                <w:rFonts w:ascii="Arial" w:hAnsi="Arial" w:cs="Arial"/>
              </w:rPr>
            </w:pPr>
            <w:r>
              <w:rPr>
                <w:rFonts w:ascii="Arial" w:hAnsi="Arial" w:cs="Arial"/>
                <w:b/>
              </w:rPr>
              <w:t>Responsibilities</w:t>
            </w:r>
          </w:p>
        </w:tc>
        <w:tc>
          <w:tcPr>
            <w:tcW w:w="8516" w:type="dxa"/>
            <w:shd w:val="clear" w:color="auto" w:fill="auto"/>
          </w:tcPr>
          <w:p w14:paraId="16A6AB7E" w14:textId="77777777" w:rsidR="00504B2E" w:rsidRDefault="00504B2E" w:rsidP="00FA65E5">
            <w:pPr>
              <w:pStyle w:val="ListParagraph"/>
              <w:widowControl/>
              <w:numPr>
                <w:ilvl w:val="0"/>
                <w:numId w:val="8"/>
              </w:numPr>
              <w:tabs>
                <w:tab w:val="left" w:pos="540"/>
              </w:tabs>
              <w:autoSpaceDE/>
              <w:spacing w:before="20" w:after="20"/>
              <w:jc w:val="both"/>
              <w:rPr>
                <w:rFonts w:ascii="Arial" w:hAnsi="Arial" w:cs="Arial"/>
                <w:color w:val="000000"/>
                <w:sz w:val="20"/>
                <w:szCs w:val="20"/>
              </w:rPr>
            </w:pPr>
            <w:r>
              <w:rPr>
                <w:rFonts w:ascii="Arial" w:hAnsi="Arial" w:cs="Arial"/>
                <w:sz w:val="20"/>
                <w:szCs w:val="20"/>
              </w:rPr>
              <w:t xml:space="preserve"> Involved in development, integration and testing of application.</w:t>
            </w:r>
          </w:p>
          <w:p w14:paraId="130DAEC8" w14:textId="77777777" w:rsidR="00504B2E" w:rsidRDefault="00504B2E" w:rsidP="00FA65E5">
            <w:pPr>
              <w:pStyle w:val="ListParagraph"/>
              <w:widowControl/>
              <w:numPr>
                <w:ilvl w:val="0"/>
                <w:numId w:val="8"/>
              </w:numPr>
              <w:tabs>
                <w:tab w:val="left" w:pos="540"/>
              </w:tabs>
              <w:autoSpaceDE/>
              <w:spacing w:before="20" w:after="20"/>
              <w:jc w:val="both"/>
              <w:rPr>
                <w:rFonts w:ascii="Arial" w:hAnsi="Arial" w:cs="Arial"/>
                <w:sz w:val="20"/>
                <w:szCs w:val="20"/>
                <w:lang w:val="en-GB"/>
              </w:rPr>
            </w:pPr>
            <w:r>
              <w:rPr>
                <w:rFonts w:ascii="Arial" w:hAnsi="Arial" w:cs="Arial"/>
                <w:color w:val="000000"/>
                <w:sz w:val="20"/>
                <w:szCs w:val="20"/>
              </w:rPr>
              <w:t xml:space="preserve">Programming JDBC connectivity and interaction </w:t>
            </w:r>
          </w:p>
          <w:p w14:paraId="0EF6F65E" w14:textId="77777777" w:rsidR="00504B2E" w:rsidRDefault="00504B2E" w:rsidP="00FA65E5">
            <w:pPr>
              <w:widowControl w:val="0"/>
              <w:numPr>
                <w:ilvl w:val="0"/>
                <w:numId w:val="8"/>
              </w:numPr>
              <w:tabs>
                <w:tab w:val="left" w:pos="540"/>
              </w:tabs>
              <w:overflowPunct w:val="0"/>
              <w:jc w:val="both"/>
              <w:rPr>
                <w:rFonts w:ascii="Arial" w:hAnsi="Arial" w:cs="Arial"/>
                <w:sz w:val="20"/>
                <w:szCs w:val="20"/>
              </w:rPr>
            </w:pPr>
            <w:r>
              <w:rPr>
                <w:rFonts w:ascii="Arial" w:hAnsi="Arial" w:cs="Arial"/>
                <w:sz w:val="20"/>
                <w:szCs w:val="20"/>
                <w:lang w:val="en-GB"/>
              </w:rPr>
              <w:t xml:space="preserve"> Writing SQL queries and Procedures for data manipulation.</w:t>
            </w:r>
          </w:p>
          <w:p w14:paraId="3356211B" w14:textId="77777777" w:rsidR="00504B2E" w:rsidRPr="00B97318" w:rsidRDefault="00504B2E" w:rsidP="00FA65E5">
            <w:pPr>
              <w:widowControl w:val="0"/>
              <w:numPr>
                <w:ilvl w:val="0"/>
                <w:numId w:val="8"/>
              </w:numPr>
              <w:tabs>
                <w:tab w:val="left" w:pos="540"/>
              </w:tabs>
              <w:overflowPunct w:val="0"/>
              <w:jc w:val="both"/>
            </w:pPr>
            <w:r>
              <w:rPr>
                <w:rFonts w:ascii="Arial" w:hAnsi="Arial" w:cs="Arial"/>
                <w:sz w:val="20"/>
                <w:szCs w:val="20"/>
              </w:rPr>
              <w:t>Preparation of the Technical Design documents and client sign-off.</w:t>
            </w:r>
          </w:p>
          <w:p w14:paraId="0A40E20D" w14:textId="77777777" w:rsidR="00B97318" w:rsidRDefault="00B97318" w:rsidP="00B97318">
            <w:pPr>
              <w:widowControl w:val="0"/>
              <w:tabs>
                <w:tab w:val="left" w:pos="540"/>
              </w:tabs>
              <w:overflowPunct w:val="0"/>
              <w:jc w:val="both"/>
              <w:rPr>
                <w:rFonts w:ascii="Arial" w:hAnsi="Arial" w:cs="Arial"/>
                <w:sz w:val="20"/>
                <w:szCs w:val="20"/>
              </w:rPr>
            </w:pPr>
          </w:p>
          <w:p w14:paraId="762CCD02" w14:textId="77777777" w:rsidR="00B97318" w:rsidRDefault="00B97318" w:rsidP="00B97318">
            <w:pPr>
              <w:widowControl w:val="0"/>
              <w:tabs>
                <w:tab w:val="left" w:pos="540"/>
              </w:tabs>
              <w:overflowPunct w:val="0"/>
              <w:jc w:val="both"/>
              <w:rPr>
                <w:rFonts w:ascii="Arial" w:hAnsi="Arial" w:cs="Arial"/>
                <w:sz w:val="20"/>
                <w:szCs w:val="20"/>
              </w:rPr>
            </w:pPr>
          </w:p>
          <w:p w14:paraId="2FC1C016" w14:textId="77777777" w:rsidR="00B97318" w:rsidRDefault="00B97318" w:rsidP="00B97318">
            <w:pPr>
              <w:widowControl w:val="0"/>
              <w:tabs>
                <w:tab w:val="left" w:pos="540"/>
              </w:tabs>
              <w:overflowPunct w:val="0"/>
              <w:jc w:val="both"/>
              <w:rPr>
                <w:rFonts w:ascii="Arial" w:hAnsi="Arial" w:cs="Arial"/>
                <w:sz w:val="20"/>
                <w:szCs w:val="20"/>
              </w:rPr>
            </w:pPr>
          </w:p>
          <w:p w14:paraId="36F2D74C" w14:textId="77777777" w:rsidR="00B97318" w:rsidRDefault="00B97318" w:rsidP="00B97318">
            <w:pPr>
              <w:widowControl w:val="0"/>
              <w:tabs>
                <w:tab w:val="left" w:pos="540"/>
              </w:tabs>
              <w:overflowPunct w:val="0"/>
              <w:jc w:val="both"/>
              <w:rPr>
                <w:rFonts w:ascii="Arial" w:hAnsi="Arial" w:cs="Arial"/>
                <w:sz w:val="20"/>
                <w:szCs w:val="20"/>
              </w:rPr>
            </w:pPr>
          </w:p>
          <w:p w14:paraId="1D3A4724" w14:textId="77777777" w:rsidR="00B97318" w:rsidRPr="00675F3D" w:rsidRDefault="00B97318" w:rsidP="00B97318">
            <w:pPr>
              <w:widowControl w:val="0"/>
              <w:tabs>
                <w:tab w:val="left" w:pos="540"/>
              </w:tabs>
              <w:overflowPunct w:val="0"/>
              <w:jc w:val="both"/>
            </w:pPr>
          </w:p>
          <w:p w14:paraId="5FC80352" w14:textId="77777777" w:rsidR="00675F3D" w:rsidRDefault="00675F3D" w:rsidP="00FA65E5">
            <w:pPr>
              <w:widowControl w:val="0"/>
              <w:tabs>
                <w:tab w:val="left" w:pos="540"/>
              </w:tabs>
              <w:overflowPunct w:val="0"/>
              <w:ind w:left="720"/>
              <w:jc w:val="both"/>
            </w:pPr>
          </w:p>
          <w:p w14:paraId="1734596D" w14:textId="77777777" w:rsidR="00B97318" w:rsidRDefault="00B97318" w:rsidP="00FA65E5">
            <w:pPr>
              <w:widowControl w:val="0"/>
              <w:tabs>
                <w:tab w:val="left" w:pos="540"/>
              </w:tabs>
              <w:overflowPunct w:val="0"/>
              <w:ind w:left="720"/>
              <w:jc w:val="both"/>
            </w:pPr>
          </w:p>
          <w:p w14:paraId="4E576F02" w14:textId="77777777" w:rsidR="00B97318" w:rsidRDefault="00B97318" w:rsidP="00FA65E5">
            <w:pPr>
              <w:widowControl w:val="0"/>
              <w:tabs>
                <w:tab w:val="left" w:pos="540"/>
              </w:tabs>
              <w:overflowPunct w:val="0"/>
              <w:ind w:left="720"/>
              <w:jc w:val="both"/>
            </w:pPr>
          </w:p>
        </w:tc>
      </w:tr>
    </w:tbl>
    <w:p w14:paraId="4237EC15" w14:textId="77777777" w:rsidR="00504B2E" w:rsidRDefault="00504B2E" w:rsidP="00FA65E5"/>
    <w:tbl>
      <w:tblPr>
        <w:tblW w:w="0" w:type="auto"/>
        <w:tblLayout w:type="fixed"/>
        <w:tblLook w:val="0000" w:firstRow="0" w:lastRow="0" w:firstColumn="0" w:lastColumn="0" w:noHBand="0" w:noVBand="0"/>
      </w:tblPr>
      <w:tblGrid>
        <w:gridCol w:w="2088"/>
        <w:gridCol w:w="8010"/>
      </w:tblGrid>
      <w:tr w:rsidR="00000000" w14:paraId="3B851187" w14:textId="77777777">
        <w:trPr>
          <w:trHeight w:val="387"/>
        </w:trPr>
        <w:tc>
          <w:tcPr>
            <w:tcW w:w="2088" w:type="dxa"/>
            <w:shd w:val="clear" w:color="auto" w:fill="auto"/>
          </w:tcPr>
          <w:p w14:paraId="7668B7CB" w14:textId="77777777" w:rsidR="00504B2E" w:rsidRDefault="008E2D23" w:rsidP="00FA65E5">
            <w:pPr>
              <w:pStyle w:val="Header"/>
              <w:tabs>
                <w:tab w:val="clear" w:pos="4320"/>
                <w:tab w:val="clear" w:pos="8640"/>
              </w:tabs>
              <w:jc w:val="both"/>
              <w:rPr>
                <w:rFonts w:ascii="Arial" w:hAnsi="Arial" w:cs="Arial"/>
                <w:b/>
                <w:color w:val="000000"/>
              </w:rPr>
            </w:pPr>
            <w:r>
              <w:rPr>
                <w:rFonts w:ascii="Arial" w:hAnsi="Arial" w:cs="Arial"/>
                <w:b/>
                <w:color w:val="000000"/>
              </w:rPr>
              <w:t>Project #8</w:t>
            </w:r>
          </w:p>
        </w:tc>
        <w:tc>
          <w:tcPr>
            <w:tcW w:w="8010" w:type="dxa"/>
            <w:shd w:val="clear" w:color="auto" w:fill="auto"/>
          </w:tcPr>
          <w:p w14:paraId="2A5FE29B"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color w:val="000000"/>
              </w:rPr>
              <w:t xml:space="preserve">eChat Application </w:t>
            </w:r>
          </w:p>
        </w:tc>
      </w:tr>
      <w:tr w:rsidR="00000000" w14:paraId="714724F5" w14:textId="77777777">
        <w:trPr>
          <w:trHeight w:val="387"/>
        </w:trPr>
        <w:tc>
          <w:tcPr>
            <w:tcW w:w="2088" w:type="dxa"/>
            <w:shd w:val="clear" w:color="auto" w:fill="auto"/>
          </w:tcPr>
          <w:p w14:paraId="7AFE2AE0"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Client</w:t>
            </w:r>
          </w:p>
        </w:tc>
        <w:tc>
          <w:tcPr>
            <w:tcW w:w="8010" w:type="dxa"/>
            <w:shd w:val="clear" w:color="auto" w:fill="auto"/>
          </w:tcPr>
          <w:p w14:paraId="03BFD47B"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General Electric Company (GE),USA</w:t>
            </w:r>
          </w:p>
        </w:tc>
      </w:tr>
      <w:tr w:rsidR="00000000" w14:paraId="5552D6DD" w14:textId="77777777">
        <w:trPr>
          <w:trHeight w:val="567"/>
        </w:trPr>
        <w:tc>
          <w:tcPr>
            <w:tcW w:w="2088" w:type="dxa"/>
            <w:shd w:val="clear" w:color="auto" w:fill="auto"/>
          </w:tcPr>
          <w:p w14:paraId="5161C6A3"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Duration</w:t>
            </w:r>
          </w:p>
          <w:p w14:paraId="2F0E29F7" w14:textId="77777777" w:rsidR="00504B2E" w:rsidRDefault="00504B2E" w:rsidP="00FA65E5">
            <w:pPr>
              <w:pStyle w:val="Header"/>
              <w:tabs>
                <w:tab w:val="clear" w:pos="4320"/>
                <w:tab w:val="clear" w:pos="8640"/>
              </w:tabs>
              <w:jc w:val="both"/>
              <w:rPr>
                <w:rFonts w:ascii="Arial" w:hAnsi="Arial" w:cs="Arial"/>
                <w:b/>
              </w:rPr>
            </w:pPr>
          </w:p>
        </w:tc>
        <w:tc>
          <w:tcPr>
            <w:tcW w:w="8010" w:type="dxa"/>
            <w:shd w:val="clear" w:color="auto" w:fill="auto"/>
          </w:tcPr>
          <w:p w14:paraId="4D6CBEE6"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July 2012– December 2012</w:t>
            </w:r>
          </w:p>
          <w:p w14:paraId="5FE4530C" w14:textId="77777777" w:rsidR="00504B2E" w:rsidRDefault="00504B2E" w:rsidP="00FA65E5">
            <w:pPr>
              <w:pStyle w:val="Header"/>
              <w:tabs>
                <w:tab w:val="clear" w:pos="4320"/>
                <w:tab w:val="clear" w:pos="8640"/>
              </w:tabs>
              <w:jc w:val="both"/>
              <w:rPr>
                <w:rFonts w:ascii="Arial" w:hAnsi="Arial" w:cs="Arial"/>
                <w:b/>
              </w:rPr>
            </w:pPr>
          </w:p>
        </w:tc>
      </w:tr>
      <w:tr w:rsidR="00000000" w14:paraId="7869E0EF" w14:textId="77777777">
        <w:trPr>
          <w:trHeight w:val="387"/>
        </w:trPr>
        <w:tc>
          <w:tcPr>
            <w:tcW w:w="2088" w:type="dxa"/>
            <w:shd w:val="clear" w:color="auto" w:fill="auto"/>
          </w:tcPr>
          <w:p w14:paraId="6609BE84"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Technologies</w:t>
            </w:r>
          </w:p>
        </w:tc>
        <w:tc>
          <w:tcPr>
            <w:tcW w:w="8010" w:type="dxa"/>
            <w:shd w:val="clear" w:color="auto" w:fill="auto"/>
          </w:tcPr>
          <w:p w14:paraId="1EDEACD1" w14:textId="77777777" w:rsidR="00504B2E" w:rsidRPr="00BB0717" w:rsidRDefault="00504B2E" w:rsidP="00FA65E5">
            <w:pPr>
              <w:rPr>
                <w:rFonts w:ascii="Arial" w:hAnsi="Arial" w:cs="Arial"/>
                <w:bCs/>
                <w:sz w:val="20"/>
                <w:szCs w:val="20"/>
              </w:rPr>
            </w:pPr>
            <w:r w:rsidRPr="00BB0717">
              <w:rPr>
                <w:rFonts w:ascii="Arial" w:hAnsi="Arial" w:cs="Arial"/>
                <w:bCs/>
                <w:sz w:val="20"/>
                <w:szCs w:val="20"/>
              </w:rPr>
              <w:t xml:space="preserve">JSP, Servlets,Struts1.3,EJB2.0,Spring2.x, Ajax, </w:t>
            </w:r>
            <w:r w:rsidR="0068291A" w:rsidRPr="00BB0717">
              <w:rPr>
                <w:rFonts w:ascii="Arial" w:hAnsi="Arial" w:cs="Arial"/>
                <w:bCs/>
                <w:sz w:val="20"/>
                <w:szCs w:val="20"/>
              </w:rPr>
              <w:t>JQuery</w:t>
            </w:r>
            <w:r w:rsidRPr="00BB0717">
              <w:rPr>
                <w:rFonts w:ascii="Arial" w:hAnsi="Arial" w:cs="Arial"/>
                <w:bCs/>
                <w:caps/>
                <w:sz w:val="20"/>
                <w:szCs w:val="20"/>
              </w:rPr>
              <w:t xml:space="preserve">, </w:t>
            </w:r>
            <w:r w:rsidRPr="00BB0717">
              <w:rPr>
                <w:rFonts w:ascii="Arial" w:hAnsi="Arial" w:cs="Arial"/>
                <w:bCs/>
                <w:sz w:val="20"/>
                <w:szCs w:val="20"/>
              </w:rPr>
              <w:t>Hibernate3.2.5,Ant,Oracle SQL Developer and Web logic Application server oracle 10g.</w:t>
            </w:r>
          </w:p>
          <w:p w14:paraId="5F987FC0" w14:textId="77777777" w:rsidR="00504B2E" w:rsidRPr="00BB0717" w:rsidRDefault="00504B2E" w:rsidP="00FA65E5">
            <w:pPr>
              <w:rPr>
                <w:rFonts w:ascii="Arial" w:hAnsi="Arial" w:cs="Arial"/>
                <w:bCs/>
                <w:sz w:val="20"/>
                <w:szCs w:val="20"/>
              </w:rPr>
            </w:pPr>
          </w:p>
        </w:tc>
      </w:tr>
      <w:tr w:rsidR="00000000" w14:paraId="072C6ECA" w14:textId="77777777">
        <w:trPr>
          <w:trHeight w:val="387"/>
        </w:trPr>
        <w:tc>
          <w:tcPr>
            <w:tcW w:w="2088" w:type="dxa"/>
            <w:shd w:val="clear" w:color="auto" w:fill="auto"/>
          </w:tcPr>
          <w:p w14:paraId="10E71827" w14:textId="77777777" w:rsidR="00504B2E" w:rsidRDefault="00504B2E" w:rsidP="00FA65E5">
            <w:pPr>
              <w:pStyle w:val="Header"/>
              <w:tabs>
                <w:tab w:val="clear" w:pos="4320"/>
                <w:tab w:val="clear" w:pos="8640"/>
              </w:tabs>
              <w:jc w:val="both"/>
              <w:rPr>
                <w:rFonts w:ascii="Arial" w:hAnsi="Arial" w:cs="Arial"/>
                <w:bCs/>
                <w:color w:val="000000"/>
              </w:rPr>
            </w:pPr>
            <w:r>
              <w:rPr>
                <w:rFonts w:ascii="Arial" w:hAnsi="Arial" w:cs="Arial"/>
                <w:b/>
              </w:rPr>
              <w:t>Project Description</w:t>
            </w:r>
          </w:p>
        </w:tc>
        <w:tc>
          <w:tcPr>
            <w:tcW w:w="8010" w:type="dxa"/>
            <w:shd w:val="clear" w:color="auto" w:fill="auto"/>
          </w:tcPr>
          <w:p w14:paraId="0C96563B" w14:textId="77777777" w:rsidR="00504B2E" w:rsidRDefault="00504B2E" w:rsidP="00FA65E5">
            <w:pPr>
              <w:widowControl w:val="0"/>
              <w:autoSpaceDE w:val="0"/>
              <w:jc w:val="both"/>
              <w:rPr>
                <w:rFonts w:ascii="Arial" w:hAnsi="Arial" w:cs="Arial"/>
                <w:bCs/>
                <w:color w:val="000000"/>
                <w:sz w:val="20"/>
                <w:szCs w:val="20"/>
              </w:rPr>
            </w:pPr>
            <w:r>
              <w:rPr>
                <w:rFonts w:ascii="Arial" w:hAnsi="Arial" w:cs="Arial"/>
                <w:bCs/>
                <w:color w:val="000000"/>
                <w:sz w:val="20"/>
                <w:szCs w:val="20"/>
              </w:rPr>
              <w:t xml:space="preserve">eChat application working as </w:t>
            </w:r>
            <w:r w:rsidR="0068291A">
              <w:rPr>
                <w:rFonts w:ascii="Arial" w:hAnsi="Arial" w:cs="Arial"/>
                <w:bCs/>
                <w:color w:val="000000"/>
                <w:sz w:val="20"/>
                <w:szCs w:val="20"/>
              </w:rPr>
              <w:t>Minivet</w:t>
            </w:r>
            <w:r>
              <w:rPr>
                <w:rFonts w:ascii="Arial" w:hAnsi="Arial" w:cs="Arial"/>
                <w:bCs/>
                <w:color w:val="000000"/>
                <w:sz w:val="20"/>
                <w:szCs w:val="20"/>
              </w:rPr>
              <w:t xml:space="preserve"> for Moxi screen which is used to chatting by </w:t>
            </w:r>
          </w:p>
          <w:p w14:paraId="7E76C289" w14:textId="77777777" w:rsidR="00504B2E" w:rsidRDefault="00504B2E" w:rsidP="00FA65E5">
            <w:pPr>
              <w:widowControl w:val="0"/>
              <w:autoSpaceDE w:val="0"/>
              <w:jc w:val="both"/>
              <w:rPr>
                <w:rFonts w:ascii="Arial" w:hAnsi="Arial" w:cs="Arial"/>
                <w:bCs/>
                <w:color w:val="000000"/>
                <w:sz w:val="20"/>
                <w:szCs w:val="20"/>
              </w:rPr>
            </w:pPr>
            <w:r>
              <w:rPr>
                <w:rFonts w:ascii="Arial" w:hAnsi="Arial" w:cs="Arial"/>
                <w:bCs/>
                <w:color w:val="000000"/>
                <w:sz w:val="20"/>
                <w:szCs w:val="20"/>
              </w:rPr>
              <w:t xml:space="preserve">CSR of GE Capital  to provide the customer support of existing GE credit card holder customer in USA, which is working in CSR side and consists 5 tabs such as Verification View, Account Summary View, Authorized Users, Host Notes and </w:t>
            </w:r>
          </w:p>
          <w:p w14:paraId="2D120F50" w14:textId="77777777" w:rsidR="00504B2E" w:rsidRDefault="00504B2E" w:rsidP="00FA65E5">
            <w:pPr>
              <w:widowControl w:val="0"/>
              <w:autoSpaceDE w:val="0"/>
              <w:jc w:val="both"/>
              <w:rPr>
                <w:rFonts w:ascii="Arial" w:hAnsi="Arial" w:cs="Arial"/>
                <w:b/>
                <w:bCs/>
                <w:color w:val="000000"/>
                <w:sz w:val="20"/>
                <w:szCs w:val="20"/>
              </w:rPr>
            </w:pPr>
            <w:r>
              <w:rPr>
                <w:rFonts w:ascii="Arial" w:hAnsi="Arial" w:cs="Arial"/>
                <w:bCs/>
                <w:color w:val="000000"/>
                <w:sz w:val="20"/>
                <w:szCs w:val="20"/>
              </w:rPr>
              <w:t>Workstation Notes. The first tab verification tab is by default its shown while initializing,</w:t>
            </w:r>
            <w:r>
              <w:rPr>
                <w:rFonts w:ascii="Arial" w:hAnsi="Arial" w:cs="Arial"/>
                <w:bCs/>
                <w:sz w:val="20"/>
                <w:szCs w:val="20"/>
              </w:rPr>
              <w:t xml:space="preserve"> When the agent clicks on different tabs, respective client data will be retrieved from FDR through MW packet,</w:t>
            </w:r>
            <w:r>
              <w:rPr>
                <w:rFonts w:ascii="Arial" w:eastAsia="Arial" w:hAnsi="Arial" w:cs="Arial"/>
                <w:sz w:val="20"/>
                <w:szCs w:val="20"/>
              </w:rPr>
              <w:t xml:space="preserve"> MW based on the e-service session ID and client name will retrieve account number and then based on the account number will fetch the required details as requested by mini view application from FDR.</w:t>
            </w:r>
          </w:p>
          <w:p w14:paraId="28E2282F" w14:textId="77777777" w:rsidR="00504B2E" w:rsidRDefault="00504B2E" w:rsidP="00FA65E5">
            <w:pPr>
              <w:widowControl w:val="0"/>
              <w:autoSpaceDE w:val="0"/>
              <w:jc w:val="both"/>
              <w:rPr>
                <w:rFonts w:ascii="Arial" w:hAnsi="Arial" w:cs="Arial"/>
                <w:b/>
                <w:bCs/>
                <w:color w:val="000000"/>
                <w:sz w:val="20"/>
                <w:szCs w:val="20"/>
              </w:rPr>
            </w:pPr>
          </w:p>
        </w:tc>
      </w:tr>
      <w:tr w:rsidR="00000000" w14:paraId="3E31C5F8" w14:textId="77777777">
        <w:trPr>
          <w:trHeight w:val="387"/>
        </w:trPr>
        <w:tc>
          <w:tcPr>
            <w:tcW w:w="2088" w:type="dxa"/>
            <w:shd w:val="clear" w:color="auto" w:fill="auto"/>
          </w:tcPr>
          <w:p w14:paraId="4EA2FB72" w14:textId="77777777" w:rsidR="00504B2E" w:rsidRDefault="00504B2E" w:rsidP="00FA65E5">
            <w:pPr>
              <w:pStyle w:val="Header"/>
              <w:tabs>
                <w:tab w:val="clear" w:pos="4320"/>
                <w:tab w:val="clear" w:pos="8640"/>
              </w:tabs>
              <w:jc w:val="both"/>
              <w:rPr>
                <w:rFonts w:ascii="Arial" w:hAnsi="Arial" w:cs="Arial"/>
              </w:rPr>
            </w:pPr>
            <w:r>
              <w:rPr>
                <w:rFonts w:ascii="Arial" w:hAnsi="Arial" w:cs="Arial"/>
                <w:b/>
              </w:rPr>
              <w:t>Responsibilities</w:t>
            </w:r>
          </w:p>
        </w:tc>
        <w:tc>
          <w:tcPr>
            <w:tcW w:w="8010" w:type="dxa"/>
            <w:shd w:val="clear" w:color="auto" w:fill="auto"/>
          </w:tcPr>
          <w:p w14:paraId="5D9529DE" w14:textId="77777777" w:rsidR="00504B2E" w:rsidRDefault="00504B2E" w:rsidP="00FA65E5">
            <w:pPr>
              <w:pStyle w:val="ListParagraph"/>
              <w:widowControl/>
              <w:numPr>
                <w:ilvl w:val="0"/>
                <w:numId w:val="8"/>
              </w:numPr>
              <w:tabs>
                <w:tab w:val="left" w:pos="540"/>
              </w:tabs>
              <w:autoSpaceDE/>
              <w:spacing w:before="20" w:after="20"/>
              <w:jc w:val="both"/>
              <w:rPr>
                <w:rFonts w:ascii="Arial" w:hAnsi="Arial" w:cs="Arial"/>
                <w:color w:val="000000"/>
                <w:sz w:val="20"/>
                <w:szCs w:val="20"/>
              </w:rPr>
            </w:pPr>
            <w:r>
              <w:rPr>
                <w:rFonts w:ascii="Arial" w:hAnsi="Arial" w:cs="Arial"/>
                <w:sz w:val="20"/>
                <w:szCs w:val="20"/>
              </w:rPr>
              <w:t xml:space="preserve"> Involved in development, integration and testing of application.</w:t>
            </w:r>
          </w:p>
          <w:p w14:paraId="3E74013D" w14:textId="77777777" w:rsidR="00504B2E" w:rsidRDefault="00504B2E" w:rsidP="00FA65E5">
            <w:pPr>
              <w:pStyle w:val="ListParagraph"/>
              <w:widowControl/>
              <w:numPr>
                <w:ilvl w:val="0"/>
                <w:numId w:val="8"/>
              </w:numPr>
              <w:tabs>
                <w:tab w:val="left" w:pos="540"/>
              </w:tabs>
              <w:autoSpaceDE/>
              <w:spacing w:before="20" w:after="20"/>
              <w:jc w:val="both"/>
              <w:rPr>
                <w:rFonts w:ascii="Arial" w:hAnsi="Arial" w:cs="Arial"/>
                <w:color w:val="000000"/>
                <w:sz w:val="20"/>
                <w:szCs w:val="20"/>
              </w:rPr>
            </w:pPr>
            <w:r>
              <w:rPr>
                <w:rFonts w:ascii="Arial" w:hAnsi="Arial" w:cs="Arial"/>
                <w:color w:val="000000"/>
                <w:sz w:val="20"/>
                <w:szCs w:val="20"/>
              </w:rPr>
              <w:t xml:space="preserve"> JavaScript and HTML </w:t>
            </w:r>
            <w:r w:rsidR="00BB0717">
              <w:rPr>
                <w:rFonts w:ascii="Arial" w:hAnsi="Arial" w:cs="Arial"/>
                <w:color w:val="000000"/>
                <w:sz w:val="20"/>
                <w:szCs w:val="20"/>
              </w:rPr>
              <w:t xml:space="preserve">coding          </w:t>
            </w:r>
          </w:p>
          <w:p w14:paraId="036067F7" w14:textId="77777777" w:rsidR="00504B2E" w:rsidRDefault="00504B2E" w:rsidP="00FA65E5">
            <w:pPr>
              <w:pStyle w:val="ListParagraph"/>
              <w:widowControl/>
              <w:numPr>
                <w:ilvl w:val="0"/>
                <w:numId w:val="8"/>
              </w:numPr>
              <w:tabs>
                <w:tab w:val="left" w:pos="540"/>
              </w:tabs>
              <w:autoSpaceDE/>
              <w:spacing w:before="20" w:after="20"/>
              <w:jc w:val="both"/>
              <w:rPr>
                <w:rFonts w:ascii="Arial" w:hAnsi="Arial" w:cs="Arial"/>
                <w:sz w:val="20"/>
                <w:szCs w:val="20"/>
              </w:rPr>
            </w:pPr>
            <w:r>
              <w:rPr>
                <w:rFonts w:ascii="Arial" w:hAnsi="Arial" w:cs="Arial"/>
                <w:color w:val="000000"/>
                <w:sz w:val="20"/>
                <w:szCs w:val="20"/>
              </w:rPr>
              <w:t xml:space="preserve"> Programming JDBC connectivity and interaction with middleware </w:t>
            </w:r>
          </w:p>
          <w:p w14:paraId="24812A4D" w14:textId="77777777" w:rsidR="00504B2E" w:rsidRDefault="00504B2E" w:rsidP="00FA65E5">
            <w:pPr>
              <w:numPr>
                <w:ilvl w:val="0"/>
                <w:numId w:val="8"/>
              </w:numPr>
              <w:tabs>
                <w:tab w:val="left" w:pos="540"/>
              </w:tabs>
              <w:jc w:val="both"/>
            </w:pPr>
            <w:r w:rsidRPr="00AD0DAA">
              <w:rPr>
                <w:rFonts w:ascii="Arial" w:hAnsi="Arial" w:cs="Arial"/>
                <w:sz w:val="20"/>
                <w:szCs w:val="20"/>
              </w:rPr>
              <w:t xml:space="preserve"> Integration of various </w:t>
            </w:r>
            <w:r w:rsidRPr="00AD0DAA">
              <w:rPr>
                <w:rFonts w:ascii="Arial" w:hAnsi="Arial" w:cs="Arial"/>
                <w:b/>
                <w:sz w:val="20"/>
                <w:szCs w:val="20"/>
              </w:rPr>
              <w:t>modules</w:t>
            </w:r>
          </w:p>
          <w:p w14:paraId="0A408EF6" w14:textId="77777777" w:rsidR="00504B2E" w:rsidRDefault="00504B2E" w:rsidP="00FA65E5">
            <w:pPr>
              <w:tabs>
                <w:tab w:val="left" w:pos="540"/>
              </w:tabs>
              <w:jc w:val="both"/>
            </w:pPr>
          </w:p>
          <w:p w14:paraId="69B935AD" w14:textId="77777777" w:rsidR="00504B2E" w:rsidRDefault="00504B2E" w:rsidP="00FA65E5">
            <w:pPr>
              <w:tabs>
                <w:tab w:val="left" w:pos="540"/>
              </w:tabs>
              <w:jc w:val="both"/>
            </w:pPr>
          </w:p>
          <w:p w14:paraId="014D248A" w14:textId="77777777" w:rsidR="00504B2E" w:rsidRDefault="00504B2E" w:rsidP="00FA65E5">
            <w:pPr>
              <w:tabs>
                <w:tab w:val="left" w:pos="540"/>
              </w:tabs>
              <w:jc w:val="both"/>
            </w:pPr>
          </w:p>
          <w:p w14:paraId="077F6AD3" w14:textId="77777777" w:rsidR="00504B2E" w:rsidRDefault="00504B2E" w:rsidP="00FA65E5">
            <w:pPr>
              <w:tabs>
                <w:tab w:val="left" w:pos="540"/>
              </w:tabs>
              <w:jc w:val="both"/>
            </w:pPr>
          </w:p>
        </w:tc>
      </w:tr>
      <w:tr w:rsidR="00000000" w14:paraId="0DF5E014" w14:textId="77777777">
        <w:trPr>
          <w:trHeight w:val="387"/>
        </w:trPr>
        <w:tc>
          <w:tcPr>
            <w:tcW w:w="2088" w:type="dxa"/>
            <w:shd w:val="clear" w:color="auto" w:fill="auto"/>
          </w:tcPr>
          <w:p w14:paraId="16848B9B" w14:textId="77777777" w:rsidR="00504B2E" w:rsidRDefault="008E2D23" w:rsidP="00FA65E5">
            <w:pPr>
              <w:pStyle w:val="Header"/>
              <w:tabs>
                <w:tab w:val="clear" w:pos="4320"/>
                <w:tab w:val="clear" w:pos="8640"/>
              </w:tabs>
              <w:jc w:val="both"/>
              <w:rPr>
                <w:rFonts w:ascii="Arial" w:hAnsi="Arial" w:cs="Arial"/>
                <w:b/>
                <w:color w:val="000000"/>
              </w:rPr>
            </w:pPr>
            <w:r>
              <w:rPr>
                <w:rFonts w:ascii="Arial" w:hAnsi="Arial" w:cs="Arial"/>
                <w:b/>
                <w:color w:val="000000"/>
              </w:rPr>
              <w:t>Project #9</w:t>
            </w:r>
          </w:p>
        </w:tc>
        <w:tc>
          <w:tcPr>
            <w:tcW w:w="8010" w:type="dxa"/>
            <w:shd w:val="clear" w:color="auto" w:fill="auto"/>
          </w:tcPr>
          <w:p w14:paraId="75EC86A2"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color w:val="000000"/>
              </w:rPr>
              <w:t>Computerization and Computer Networking of Consumer Forums in Country</w:t>
            </w:r>
          </w:p>
        </w:tc>
      </w:tr>
      <w:tr w:rsidR="00000000" w14:paraId="37DAC203" w14:textId="77777777">
        <w:trPr>
          <w:trHeight w:val="387"/>
        </w:trPr>
        <w:tc>
          <w:tcPr>
            <w:tcW w:w="2088" w:type="dxa"/>
            <w:shd w:val="clear" w:color="auto" w:fill="auto"/>
          </w:tcPr>
          <w:p w14:paraId="2CA2100C"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Client</w:t>
            </w:r>
          </w:p>
        </w:tc>
        <w:tc>
          <w:tcPr>
            <w:tcW w:w="8010" w:type="dxa"/>
            <w:shd w:val="clear" w:color="auto" w:fill="auto"/>
          </w:tcPr>
          <w:p w14:paraId="604E5959"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Consumer Court, Government of India, New Delhi</w:t>
            </w:r>
          </w:p>
          <w:p w14:paraId="38C6A5FE" w14:textId="77777777" w:rsidR="00504B2E" w:rsidRDefault="00504B2E" w:rsidP="00FA65E5">
            <w:pPr>
              <w:pStyle w:val="Header"/>
              <w:tabs>
                <w:tab w:val="clear" w:pos="4320"/>
                <w:tab w:val="clear" w:pos="8640"/>
              </w:tabs>
              <w:jc w:val="both"/>
              <w:rPr>
                <w:rFonts w:ascii="Arial" w:hAnsi="Arial" w:cs="Arial"/>
                <w:b/>
              </w:rPr>
            </w:pPr>
          </w:p>
        </w:tc>
      </w:tr>
      <w:tr w:rsidR="00000000" w14:paraId="58C6A430" w14:textId="77777777">
        <w:trPr>
          <w:trHeight w:val="567"/>
        </w:trPr>
        <w:tc>
          <w:tcPr>
            <w:tcW w:w="2088" w:type="dxa"/>
            <w:shd w:val="clear" w:color="auto" w:fill="auto"/>
          </w:tcPr>
          <w:p w14:paraId="5E51C488"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Duration</w:t>
            </w:r>
          </w:p>
          <w:p w14:paraId="01ED6E46" w14:textId="77777777" w:rsidR="00504B2E" w:rsidRDefault="00504B2E" w:rsidP="00FA65E5">
            <w:pPr>
              <w:pStyle w:val="Header"/>
              <w:tabs>
                <w:tab w:val="clear" w:pos="4320"/>
                <w:tab w:val="clear" w:pos="8640"/>
              </w:tabs>
              <w:jc w:val="both"/>
              <w:rPr>
                <w:rFonts w:ascii="Arial" w:hAnsi="Arial" w:cs="Arial"/>
                <w:b/>
              </w:rPr>
            </w:pPr>
          </w:p>
        </w:tc>
        <w:tc>
          <w:tcPr>
            <w:tcW w:w="8010" w:type="dxa"/>
            <w:shd w:val="clear" w:color="auto" w:fill="auto"/>
          </w:tcPr>
          <w:p w14:paraId="0CAC373E"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October 2011– June 2012</w:t>
            </w:r>
          </w:p>
          <w:p w14:paraId="45D007C3" w14:textId="77777777" w:rsidR="00504B2E" w:rsidRDefault="00504B2E" w:rsidP="00FA65E5">
            <w:pPr>
              <w:pStyle w:val="Header"/>
              <w:tabs>
                <w:tab w:val="clear" w:pos="4320"/>
                <w:tab w:val="clear" w:pos="8640"/>
              </w:tabs>
              <w:jc w:val="both"/>
              <w:rPr>
                <w:rFonts w:ascii="Arial" w:hAnsi="Arial" w:cs="Arial"/>
                <w:b/>
              </w:rPr>
            </w:pPr>
          </w:p>
        </w:tc>
      </w:tr>
      <w:tr w:rsidR="00000000" w14:paraId="4F4483DB" w14:textId="77777777">
        <w:trPr>
          <w:trHeight w:val="387"/>
        </w:trPr>
        <w:tc>
          <w:tcPr>
            <w:tcW w:w="2088" w:type="dxa"/>
            <w:shd w:val="clear" w:color="auto" w:fill="auto"/>
          </w:tcPr>
          <w:p w14:paraId="5795A69E" w14:textId="77777777" w:rsidR="00504B2E" w:rsidRDefault="00504B2E" w:rsidP="00FA65E5">
            <w:pPr>
              <w:pStyle w:val="Header"/>
              <w:tabs>
                <w:tab w:val="clear" w:pos="4320"/>
                <w:tab w:val="clear" w:pos="8640"/>
              </w:tabs>
              <w:jc w:val="both"/>
              <w:rPr>
                <w:rFonts w:ascii="Arial" w:hAnsi="Arial" w:cs="Arial"/>
                <w:b/>
              </w:rPr>
            </w:pPr>
            <w:r>
              <w:rPr>
                <w:rFonts w:ascii="Arial" w:hAnsi="Arial" w:cs="Arial"/>
                <w:b/>
              </w:rPr>
              <w:t>Technologies</w:t>
            </w:r>
          </w:p>
        </w:tc>
        <w:tc>
          <w:tcPr>
            <w:tcW w:w="8010" w:type="dxa"/>
            <w:shd w:val="clear" w:color="auto" w:fill="auto"/>
          </w:tcPr>
          <w:p w14:paraId="2325EBCB" w14:textId="77777777" w:rsidR="00504B2E" w:rsidRDefault="00504B2E" w:rsidP="00FA65E5">
            <w:pPr>
              <w:jc w:val="both"/>
              <w:rPr>
                <w:rFonts w:ascii="Arial" w:hAnsi="Arial" w:cs="Arial"/>
                <w:b/>
                <w:sz w:val="20"/>
                <w:szCs w:val="20"/>
              </w:rPr>
            </w:pPr>
            <w:r>
              <w:rPr>
                <w:rFonts w:ascii="Arial" w:hAnsi="Arial" w:cs="Arial"/>
                <w:b/>
                <w:sz w:val="20"/>
                <w:szCs w:val="20"/>
              </w:rPr>
              <w:t>Java6, JSP,Servlets,Spring,WSAD5.1,DB2 8.2, Ajax, Jquery</w:t>
            </w:r>
            <w:r>
              <w:rPr>
                <w:rFonts w:ascii="Arial" w:hAnsi="Arial" w:cs="Arial"/>
                <w:b/>
                <w:caps/>
                <w:sz w:val="20"/>
                <w:szCs w:val="20"/>
              </w:rPr>
              <w:t>,</w:t>
            </w:r>
            <w:r w:rsidR="00BA6D91">
              <w:rPr>
                <w:rFonts w:ascii="Arial" w:hAnsi="Arial" w:cs="Arial"/>
                <w:b/>
                <w:caps/>
                <w:sz w:val="20"/>
                <w:szCs w:val="20"/>
              </w:rPr>
              <w:t xml:space="preserve"> </w:t>
            </w:r>
            <w:r>
              <w:rPr>
                <w:rFonts w:ascii="Arial" w:hAnsi="Arial" w:cs="Arial"/>
                <w:b/>
                <w:caps/>
                <w:sz w:val="20"/>
                <w:szCs w:val="20"/>
              </w:rPr>
              <w:t>XML,</w:t>
            </w:r>
            <w:r w:rsidR="00BA6D91">
              <w:rPr>
                <w:rFonts w:ascii="Arial" w:hAnsi="Arial" w:cs="Arial"/>
                <w:b/>
                <w:caps/>
                <w:sz w:val="20"/>
                <w:szCs w:val="20"/>
              </w:rPr>
              <w:t xml:space="preserve"> </w:t>
            </w:r>
            <w:r>
              <w:rPr>
                <w:rFonts w:ascii="Arial" w:hAnsi="Arial" w:cs="Arial"/>
                <w:b/>
                <w:sz w:val="20"/>
                <w:szCs w:val="20"/>
              </w:rPr>
              <w:t>Hibernate 3.2.5</w:t>
            </w:r>
          </w:p>
          <w:p w14:paraId="00D38FE9" w14:textId="77777777" w:rsidR="00504B2E" w:rsidRDefault="00504B2E" w:rsidP="00FA65E5">
            <w:pPr>
              <w:jc w:val="both"/>
              <w:rPr>
                <w:rFonts w:ascii="Arial" w:hAnsi="Arial" w:cs="Arial"/>
                <w:b/>
                <w:sz w:val="20"/>
                <w:szCs w:val="20"/>
              </w:rPr>
            </w:pPr>
          </w:p>
        </w:tc>
      </w:tr>
      <w:tr w:rsidR="00000000" w14:paraId="3E65A188" w14:textId="77777777">
        <w:trPr>
          <w:trHeight w:val="387"/>
        </w:trPr>
        <w:tc>
          <w:tcPr>
            <w:tcW w:w="2088" w:type="dxa"/>
            <w:shd w:val="clear" w:color="auto" w:fill="auto"/>
          </w:tcPr>
          <w:p w14:paraId="12835AD4" w14:textId="77777777" w:rsidR="00504B2E" w:rsidRDefault="00504B2E" w:rsidP="00FA65E5">
            <w:pPr>
              <w:pStyle w:val="Header"/>
              <w:tabs>
                <w:tab w:val="clear" w:pos="4320"/>
                <w:tab w:val="clear" w:pos="8640"/>
              </w:tabs>
              <w:jc w:val="both"/>
              <w:rPr>
                <w:rFonts w:ascii="Arial" w:hAnsi="Arial" w:cs="Arial"/>
              </w:rPr>
            </w:pPr>
            <w:r>
              <w:rPr>
                <w:rFonts w:ascii="Arial" w:hAnsi="Arial" w:cs="Arial"/>
                <w:b/>
              </w:rPr>
              <w:t>Project Description</w:t>
            </w:r>
          </w:p>
        </w:tc>
        <w:tc>
          <w:tcPr>
            <w:tcW w:w="8010" w:type="dxa"/>
            <w:shd w:val="clear" w:color="auto" w:fill="auto"/>
          </w:tcPr>
          <w:p w14:paraId="54403608" w14:textId="77777777" w:rsidR="00504B2E" w:rsidRDefault="00504B2E" w:rsidP="00FA65E5">
            <w:pPr>
              <w:widowControl w:val="0"/>
              <w:autoSpaceDE w:val="0"/>
              <w:jc w:val="both"/>
              <w:rPr>
                <w:rFonts w:ascii="Arial" w:hAnsi="Arial" w:cs="Arial"/>
                <w:b/>
                <w:bCs/>
                <w:color w:val="000000"/>
                <w:sz w:val="20"/>
                <w:szCs w:val="20"/>
              </w:rPr>
            </w:pPr>
            <w:r>
              <w:rPr>
                <w:rFonts w:ascii="Arial" w:hAnsi="Arial" w:cs="Arial"/>
                <w:sz w:val="20"/>
                <w:szCs w:val="20"/>
              </w:rPr>
              <w:t>Confonet</w:t>
            </w:r>
            <w:r>
              <w:rPr>
                <w:rFonts w:ascii="Arial" w:hAnsi="Arial" w:cs="Arial"/>
                <w:b/>
                <w:sz w:val="20"/>
                <w:szCs w:val="20"/>
              </w:rPr>
              <w:t xml:space="preserve"> </w:t>
            </w:r>
            <w:r>
              <w:rPr>
                <w:rFonts w:ascii="Arial" w:hAnsi="Arial" w:cs="Arial"/>
                <w:sz w:val="20"/>
                <w:szCs w:val="20"/>
              </w:rPr>
              <w:t>is a project that deals with the setup of Information Communication Technology infrastructure at Consumer Redressal forums all over India to provide IT solution at each level in order to provide E-governance, Transparency and efficiency. Systematizing of working, to achieve time bound delivery of justice to the consumers. There are 600 (</w:t>
            </w:r>
            <w:r w:rsidR="00870030">
              <w:rPr>
                <w:rFonts w:ascii="Arial" w:hAnsi="Arial" w:cs="Arial"/>
                <w:sz w:val="20"/>
                <w:szCs w:val="20"/>
              </w:rPr>
              <w:t>approx.</w:t>
            </w:r>
            <w:r>
              <w:rPr>
                <w:rFonts w:ascii="Arial" w:hAnsi="Arial" w:cs="Arial"/>
                <w:sz w:val="20"/>
                <w:szCs w:val="20"/>
              </w:rPr>
              <w:t xml:space="preserve">) District forum and 34 state commissions and NCDRC in </w:t>
            </w:r>
            <w:r w:rsidR="00F12D9D">
              <w:rPr>
                <w:rFonts w:ascii="Arial" w:hAnsi="Arial" w:cs="Arial"/>
                <w:sz w:val="20"/>
                <w:szCs w:val="20"/>
              </w:rPr>
              <w:t>india</w:t>
            </w:r>
          </w:p>
        </w:tc>
      </w:tr>
      <w:tr w:rsidR="00000000" w14:paraId="24BE91E7" w14:textId="77777777">
        <w:trPr>
          <w:trHeight w:val="387"/>
        </w:trPr>
        <w:tc>
          <w:tcPr>
            <w:tcW w:w="2088" w:type="dxa"/>
            <w:shd w:val="clear" w:color="auto" w:fill="auto"/>
          </w:tcPr>
          <w:p w14:paraId="5BF2A2F7" w14:textId="77777777" w:rsidR="00504B2E" w:rsidRDefault="00504B2E" w:rsidP="00FA65E5">
            <w:pPr>
              <w:pStyle w:val="Header"/>
              <w:tabs>
                <w:tab w:val="clear" w:pos="4320"/>
                <w:tab w:val="clear" w:pos="8640"/>
              </w:tabs>
              <w:jc w:val="both"/>
              <w:rPr>
                <w:rFonts w:ascii="Arial" w:hAnsi="Arial" w:cs="Arial"/>
              </w:rPr>
            </w:pPr>
            <w:r>
              <w:rPr>
                <w:rFonts w:ascii="Arial" w:hAnsi="Arial" w:cs="Arial"/>
                <w:b/>
              </w:rPr>
              <w:t>Responsibilities</w:t>
            </w:r>
          </w:p>
        </w:tc>
        <w:tc>
          <w:tcPr>
            <w:tcW w:w="8010" w:type="dxa"/>
            <w:shd w:val="clear" w:color="auto" w:fill="auto"/>
          </w:tcPr>
          <w:p w14:paraId="0662BF4A" w14:textId="77777777" w:rsidR="00504B2E" w:rsidRDefault="00504B2E" w:rsidP="00FA65E5">
            <w:pPr>
              <w:numPr>
                <w:ilvl w:val="0"/>
                <w:numId w:val="8"/>
              </w:numPr>
              <w:rPr>
                <w:rFonts w:ascii="Arial" w:hAnsi="Arial" w:cs="Arial"/>
                <w:sz w:val="20"/>
                <w:szCs w:val="20"/>
              </w:rPr>
            </w:pPr>
            <w:r>
              <w:rPr>
                <w:rFonts w:ascii="Arial" w:hAnsi="Arial" w:cs="Arial"/>
                <w:sz w:val="20"/>
                <w:szCs w:val="20"/>
              </w:rPr>
              <w:t>Analyzing the Customization and further impact on the system</w:t>
            </w:r>
            <w:r>
              <w:rPr>
                <w:rFonts w:ascii="Arial" w:hAnsi="Arial" w:cs="Arial"/>
                <w:color w:val="000000"/>
                <w:sz w:val="20"/>
                <w:szCs w:val="20"/>
              </w:rPr>
              <w:t xml:space="preserve"> Code Review</w:t>
            </w:r>
          </w:p>
          <w:p w14:paraId="15514065" w14:textId="77777777" w:rsidR="00504B2E" w:rsidRDefault="00504B2E" w:rsidP="00FA65E5">
            <w:pPr>
              <w:numPr>
                <w:ilvl w:val="0"/>
                <w:numId w:val="8"/>
              </w:numPr>
              <w:rPr>
                <w:rFonts w:ascii="Arial" w:hAnsi="Arial" w:cs="Arial"/>
                <w:sz w:val="20"/>
                <w:szCs w:val="20"/>
              </w:rPr>
            </w:pPr>
            <w:r>
              <w:rPr>
                <w:rFonts w:ascii="Arial" w:hAnsi="Arial" w:cs="Arial"/>
                <w:sz w:val="20"/>
                <w:szCs w:val="20"/>
              </w:rPr>
              <w:t>Developing user interfaces using JSP, and Custom Tags and CSS</w:t>
            </w:r>
            <w:r>
              <w:rPr>
                <w:rFonts w:ascii="Arial" w:hAnsi="Arial" w:cs="Arial"/>
                <w:color w:val="000000"/>
                <w:sz w:val="20"/>
                <w:szCs w:val="20"/>
              </w:rPr>
              <w:t xml:space="preserve"> Code Quality</w:t>
            </w:r>
          </w:p>
          <w:p w14:paraId="6920133E" w14:textId="77777777" w:rsidR="00504B2E" w:rsidRDefault="00504B2E" w:rsidP="00FA65E5">
            <w:pPr>
              <w:numPr>
                <w:ilvl w:val="0"/>
                <w:numId w:val="8"/>
              </w:numPr>
              <w:rPr>
                <w:rFonts w:ascii="Arial" w:hAnsi="Arial" w:cs="Arial"/>
                <w:sz w:val="20"/>
                <w:szCs w:val="20"/>
              </w:rPr>
            </w:pPr>
            <w:r>
              <w:rPr>
                <w:rFonts w:ascii="Arial" w:hAnsi="Arial" w:cs="Arial"/>
                <w:sz w:val="20"/>
                <w:szCs w:val="20"/>
              </w:rPr>
              <w:t>Implementing all logic with proper Struts Actions and Action Forms to support different user actions.</w:t>
            </w:r>
          </w:p>
          <w:p w14:paraId="0E8F2657" w14:textId="77777777" w:rsidR="00504B2E" w:rsidRDefault="00504B2E" w:rsidP="00FA65E5">
            <w:pPr>
              <w:pStyle w:val="ListParagraph"/>
              <w:numPr>
                <w:ilvl w:val="0"/>
                <w:numId w:val="8"/>
              </w:numPr>
              <w:tabs>
                <w:tab w:val="left" w:pos="720"/>
              </w:tabs>
              <w:jc w:val="both"/>
            </w:pPr>
            <w:r>
              <w:rPr>
                <w:rFonts w:ascii="Arial" w:hAnsi="Arial" w:cs="Arial"/>
                <w:sz w:val="20"/>
                <w:szCs w:val="20"/>
              </w:rPr>
              <w:t xml:space="preserve">Handling DB operation with </w:t>
            </w:r>
            <w:r w:rsidR="00870030">
              <w:rPr>
                <w:rFonts w:ascii="Arial" w:hAnsi="Arial" w:cs="Arial"/>
                <w:sz w:val="20"/>
                <w:szCs w:val="20"/>
              </w:rPr>
              <w:t>Hibernate,</w:t>
            </w:r>
            <w:r w:rsidR="00714192">
              <w:rPr>
                <w:rFonts w:ascii="Arial" w:hAnsi="Arial" w:cs="Arial"/>
                <w:sz w:val="20"/>
                <w:szCs w:val="20"/>
              </w:rPr>
              <w:t xml:space="preserve"> </w:t>
            </w:r>
            <w:r>
              <w:rPr>
                <w:rFonts w:ascii="Arial" w:hAnsi="Arial" w:cs="Arial"/>
                <w:sz w:val="20"/>
                <w:szCs w:val="20"/>
              </w:rPr>
              <w:t>Spring DAO classes</w:t>
            </w:r>
            <w:r>
              <w:rPr>
                <w:rFonts w:ascii="Arial" w:hAnsi="Arial" w:cs="Arial"/>
                <w:color w:val="000000"/>
                <w:sz w:val="20"/>
                <w:szCs w:val="20"/>
              </w:rPr>
              <w:t>.</w:t>
            </w:r>
          </w:p>
        </w:tc>
      </w:tr>
    </w:tbl>
    <w:p w14:paraId="3DF00A88" w14:textId="77777777" w:rsidR="00504B2E" w:rsidRDefault="00504B2E" w:rsidP="00FA65E5"/>
    <w:p w14:paraId="3CD0E56A" w14:textId="77777777" w:rsidR="001655B6" w:rsidRDefault="001655B6" w:rsidP="00FA65E5"/>
    <w:p w14:paraId="34FDDD77" w14:textId="77777777" w:rsidR="001655B6" w:rsidRDefault="001655B6" w:rsidP="00FA65E5"/>
    <w:p w14:paraId="0A25DC6D" w14:textId="77777777" w:rsidR="001655B6" w:rsidRDefault="001655B6" w:rsidP="00FA65E5"/>
    <w:p w14:paraId="6985EBEE" w14:textId="77777777" w:rsidR="001655B6" w:rsidRDefault="001655B6" w:rsidP="00FA65E5"/>
    <w:p w14:paraId="51B8FB5A" w14:textId="77777777" w:rsidR="001655B6" w:rsidRDefault="001655B6" w:rsidP="00FA65E5"/>
    <w:p w14:paraId="408F8922" w14:textId="77777777" w:rsidR="001655B6" w:rsidRDefault="001655B6" w:rsidP="00FA65E5"/>
    <w:p w14:paraId="5D8CA43B" w14:textId="77777777" w:rsidR="001655B6" w:rsidRDefault="001655B6" w:rsidP="00FA65E5"/>
    <w:p w14:paraId="77856530" w14:textId="77777777" w:rsidR="00B97318" w:rsidRDefault="00B97318" w:rsidP="00FA65E5"/>
    <w:p w14:paraId="5387E902" w14:textId="77777777" w:rsidR="00B97318" w:rsidRDefault="00B97318" w:rsidP="00FA65E5"/>
    <w:p w14:paraId="2002D442" w14:textId="77777777" w:rsidR="00B97318" w:rsidRDefault="00B97318" w:rsidP="00FA65E5"/>
    <w:p w14:paraId="2795BC59" w14:textId="77777777" w:rsidR="00B97318" w:rsidRDefault="00B97318" w:rsidP="00FA65E5"/>
    <w:p w14:paraId="36676A0A" w14:textId="77777777" w:rsidR="00504B2E" w:rsidRDefault="00870030" w:rsidP="00FA65E5">
      <w:pPr>
        <w:pStyle w:val="SectionTitle"/>
        <w:pBdr>
          <w:top w:val="none" w:sz="0" w:space="0" w:color="auto"/>
          <w:left w:val="none" w:sz="0" w:space="0" w:color="auto"/>
          <w:bottom w:val="none" w:sz="0" w:space="0" w:color="auto"/>
          <w:right w:val="none" w:sz="0" w:space="0" w:color="auto"/>
        </w:pBdr>
        <w:tabs>
          <w:tab w:val="left" w:pos="7755"/>
        </w:tabs>
        <w:spacing w:before="0" w:line="240" w:lineRule="auto"/>
        <w:jc w:val="both"/>
        <w:rPr>
          <w:rFonts w:ascii="Calibri" w:hAnsi="Calibri" w:cs="Calibri"/>
          <w:sz w:val="22"/>
          <w:szCs w:val="22"/>
        </w:rPr>
      </w:pPr>
      <w:r>
        <w:t>Achievements</w:t>
      </w:r>
      <w:r w:rsidR="00504B2E">
        <w:tab/>
      </w:r>
    </w:p>
    <w:p w14:paraId="385BD4F4" w14:textId="77777777" w:rsidR="00504B2E" w:rsidRDefault="00504B2E" w:rsidP="00FA65E5">
      <w:pPr>
        <w:tabs>
          <w:tab w:val="left" w:pos="2898"/>
          <w:tab w:val="left" w:pos="8838"/>
        </w:tabs>
        <w:spacing w:after="120"/>
        <w:rPr>
          <w:rFonts w:ascii="Calibri" w:hAnsi="Calibri" w:cs="Calibri"/>
          <w:b/>
          <w:sz w:val="22"/>
          <w:szCs w:val="22"/>
        </w:rPr>
      </w:pPr>
    </w:p>
    <w:p w14:paraId="36056DE2" w14:textId="77777777" w:rsidR="00504B2E" w:rsidRDefault="00504B2E" w:rsidP="00FA65E5">
      <w:pPr>
        <w:tabs>
          <w:tab w:val="left" w:pos="2898"/>
          <w:tab w:val="left" w:pos="8838"/>
        </w:tabs>
        <w:spacing w:after="120"/>
        <w:ind w:right="-90"/>
        <w:jc w:val="both"/>
        <w:rPr>
          <w:rFonts w:ascii="Arial" w:hAnsi="Arial" w:cs="Arial"/>
          <w:sz w:val="20"/>
          <w:szCs w:val="20"/>
        </w:rPr>
      </w:pPr>
      <w:r>
        <w:rPr>
          <w:rFonts w:ascii="Arial" w:hAnsi="Arial" w:cs="Arial"/>
          <w:b/>
          <w:sz w:val="20"/>
          <w:szCs w:val="20"/>
        </w:rPr>
        <w:t>List all the professional and unprofessional achievements or the awards received during the tenure.</w:t>
      </w:r>
    </w:p>
    <w:p w14:paraId="09553765" w14:textId="77777777" w:rsidR="00504B2E" w:rsidRDefault="00504B2E" w:rsidP="00FA65E5">
      <w:pPr>
        <w:widowControl w:val="0"/>
        <w:numPr>
          <w:ilvl w:val="0"/>
          <w:numId w:val="7"/>
        </w:numPr>
        <w:tabs>
          <w:tab w:val="left" w:pos="0"/>
        </w:tabs>
        <w:overflowPunct w:val="0"/>
        <w:rPr>
          <w:rFonts w:ascii="Arial" w:hAnsi="Arial" w:cs="Arial"/>
          <w:sz w:val="20"/>
          <w:szCs w:val="20"/>
        </w:rPr>
      </w:pPr>
      <w:r>
        <w:rPr>
          <w:rFonts w:ascii="Arial" w:hAnsi="Arial" w:cs="Arial"/>
          <w:sz w:val="20"/>
          <w:szCs w:val="20"/>
        </w:rPr>
        <w:t xml:space="preserve">Awarded as the </w:t>
      </w:r>
      <w:r w:rsidR="00B91ED3">
        <w:rPr>
          <w:rFonts w:ascii="Arial" w:hAnsi="Arial" w:cs="Arial"/>
          <w:b/>
          <w:sz w:val="20"/>
          <w:szCs w:val="20"/>
        </w:rPr>
        <w:t xml:space="preserve">Capgemini Start </w:t>
      </w:r>
      <w:r w:rsidR="00BA6D91">
        <w:rPr>
          <w:rFonts w:ascii="Arial" w:hAnsi="Arial" w:cs="Arial"/>
          <w:b/>
          <w:sz w:val="20"/>
          <w:szCs w:val="20"/>
        </w:rPr>
        <w:t>award</w:t>
      </w:r>
      <w:r>
        <w:rPr>
          <w:rFonts w:ascii="Arial" w:hAnsi="Arial" w:cs="Arial"/>
          <w:b/>
          <w:bCs/>
          <w:sz w:val="20"/>
          <w:szCs w:val="20"/>
        </w:rPr>
        <w:t xml:space="preserve"> </w:t>
      </w:r>
      <w:r w:rsidR="00BA6D91">
        <w:rPr>
          <w:rFonts w:ascii="Arial" w:hAnsi="Arial" w:cs="Arial"/>
          <w:sz w:val="20"/>
          <w:szCs w:val="20"/>
        </w:rPr>
        <w:t>for Q4 201</w:t>
      </w:r>
      <w:r w:rsidR="00065CAB">
        <w:rPr>
          <w:rFonts w:ascii="Arial" w:hAnsi="Arial" w:cs="Arial"/>
          <w:sz w:val="20"/>
          <w:szCs w:val="20"/>
        </w:rPr>
        <w:t>9</w:t>
      </w:r>
      <w:r>
        <w:rPr>
          <w:rFonts w:ascii="Arial" w:hAnsi="Arial" w:cs="Arial"/>
          <w:sz w:val="20"/>
          <w:szCs w:val="20"/>
        </w:rPr>
        <w:t>.</w:t>
      </w:r>
    </w:p>
    <w:p w14:paraId="253ACB53" w14:textId="77777777" w:rsidR="00B91ED3" w:rsidRDefault="00B91ED3" w:rsidP="00FA65E5">
      <w:pPr>
        <w:widowControl w:val="0"/>
        <w:numPr>
          <w:ilvl w:val="0"/>
          <w:numId w:val="7"/>
        </w:numPr>
        <w:tabs>
          <w:tab w:val="left" w:pos="0"/>
        </w:tabs>
        <w:overflowPunct w:val="0"/>
        <w:rPr>
          <w:rFonts w:ascii="Arial" w:hAnsi="Arial" w:cs="Arial"/>
          <w:sz w:val="20"/>
          <w:szCs w:val="20"/>
        </w:rPr>
      </w:pPr>
      <w:r>
        <w:rPr>
          <w:rFonts w:ascii="Arial" w:hAnsi="Arial" w:cs="Arial"/>
          <w:sz w:val="20"/>
          <w:szCs w:val="20"/>
        </w:rPr>
        <w:t xml:space="preserve">Awarded as the </w:t>
      </w:r>
      <w:r>
        <w:rPr>
          <w:rFonts w:ascii="Arial" w:hAnsi="Arial" w:cs="Arial"/>
          <w:b/>
          <w:sz w:val="20"/>
          <w:szCs w:val="20"/>
        </w:rPr>
        <w:t>Accenture ACE award</w:t>
      </w:r>
      <w:r>
        <w:rPr>
          <w:rFonts w:ascii="Arial" w:hAnsi="Arial" w:cs="Arial"/>
          <w:b/>
          <w:bCs/>
          <w:sz w:val="20"/>
          <w:szCs w:val="20"/>
        </w:rPr>
        <w:t xml:space="preserve">  </w:t>
      </w:r>
      <w:r>
        <w:rPr>
          <w:rFonts w:ascii="Arial" w:hAnsi="Arial" w:cs="Arial"/>
          <w:sz w:val="20"/>
          <w:szCs w:val="20"/>
        </w:rPr>
        <w:t>for Q4 2017</w:t>
      </w:r>
    </w:p>
    <w:p w14:paraId="5B96FA61" w14:textId="77777777" w:rsidR="00BA6D91" w:rsidRDefault="00BA6D91" w:rsidP="00FA65E5">
      <w:pPr>
        <w:widowControl w:val="0"/>
        <w:numPr>
          <w:ilvl w:val="0"/>
          <w:numId w:val="7"/>
        </w:numPr>
        <w:tabs>
          <w:tab w:val="left" w:pos="0"/>
        </w:tabs>
        <w:overflowPunct w:val="0"/>
        <w:rPr>
          <w:rFonts w:ascii="Arial" w:hAnsi="Arial" w:cs="Arial"/>
          <w:sz w:val="20"/>
          <w:szCs w:val="20"/>
        </w:rPr>
      </w:pPr>
      <w:r>
        <w:rPr>
          <w:rFonts w:ascii="Arial" w:hAnsi="Arial" w:cs="Arial"/>
          <w:sz w:val="20"/>
          <w:szCs w:val="20"/>
        </w:rPr>
        <w:t xml:space="preserve">Awarded as the </w:t>
      </w:r>
      <w:r>
        <w:rPr>
          <w:rFonts w:ascii="Arial" w:hAnsi="Arial" w:cs="Arial"/>
          <w:b/>
          <w:sz w:val="20"/>
          <w:szCs w:val="20"/>
        </w:rPr>
        <w:t xml:space="preserve">Birla soft Star </w:t>
      </w:r>
      <w:r>
        <w:rPr>
          <w:rFonts w:ascii="Arial" w:hAnsi="Arial" w:cs="Arial"/>
          <w:b/>
          <w:bCs/>
          <w:sz w:val="20"/>
          <w:szCs w:val="20"/>
        </w:rPr>
        <w:t xml:space="preserve">Team </w:t>
      </w:r>
      <w:r>
        <w:rPr>
          <w:rFonts w:ascii="Arial" w:hAnsi="Arial" w:cs="Arial"/>
          <w:sz w:val="20"/>
          <w:szCs w:val="20"/>
        </w:rPr>
        <w:t>for Q3 2014</w:t>
      </w:r>
    </w:p>
    <w:p w14:paraId="4A10432A" w14:textId="77777777" w:rsidR="00504B2E" w:rsidRDefault="00504B2E" w:rsidP="00FA65E5">
      <w:pPr>
        <w:widowControl w:val="0"/>
        <w:numPr>
          <w:ilvl w:val="0"/>
          <w:numId w:val="7"/>
        </w:numPr>
        <w:tabs>
          <w:tab w:val="left" w:pos="0"/>
        </w:tabs>
        <w:overflowPunct w:val="0"/>
        <w:rPr>
          <w:rFonts w:ascii="Arial" w:hAnsi="Arial" w:cs="Arial"/>
          <w:sz w:val="20"/>
          <w:szCs w:val="20"/>
        </w:rPr>
      </w:pPr>
      <w:r>
        <w:rPr>
          <w:rFonts w:ascii="Arial" w:hAnsi="Arial" w:cs="Arial"/>
          <w:sz w:val="20"/>
          <w:szCs w:val="20"/>
        </w:rPr>
        <w:t>Appreciated multiple times by business users for my quick resolution to complex issues &amp; business critical Production Bugs Resolution.</w:t>
      </w:r>
    </w:p>
    <w:p w14:paraId="6CED799F" w14:textId="77777777" w:rsidR="00504B2E" w:rsidRDefault="00504B2E" w:rsidP="00FA65E5">
      <w:pPr>
        <w:widowControl w:val="0"/>
        <w:numPr>
          <w:ilvl w:val="0"/>
          <w:numId w:val="7"/>
        </w:numPr>
        <w:tabs>
          <w:tab w:val="left" w:pos="0"/>
        </w:tabs>
        <w:overflowPunct w:val="0"/>
        <w:rPr>
          <w:rFonts w:ascii="Arial" w:hAnsi="Arial" w:cs="Arial"/>
          <w:sz w:val="20"/>
          <w:szCs w:val="20"/>
        </w:rPr>
      </w:pPr>
      <w:r>
        <w:rPr>
          <w:rFonts w:ascii="Arial" w:hAnsi="Arial" w:cs="Arial"/>
          <w:sz w:val="20"/>
          <w:szCs w:val="20"/>
        </w:rPr>
        <w:t xml:space="preserve">Awarded as the </w:t>
      </w:r>
      <w:r>
        <w:rPr>
          <w:rFonts w:ascii="Arial" w:hAnsi="Arial" w:cs="Arial"/>
          <w:b/>
          <w:sz w:val="20"/>
          <w:szCs w:val="20"/>
        </w:rPr>
        <w:t xml:space="preserve">Birlasoft Star </w:t>
      </w:r>
      <w:r>
        <w:rPr>
          <w:rFonts w:ascii="Arial" w:hAnsi="Arial" w:cs="Arial"/>
          <w:b/>
          <w:bCs/>
          <w:sz w:val="20"/>
          <w:szCs w:val="20"/>
        </w:rPr>
        <w:t>Team of the Quarter</w:t>
      </w:r>
      <w:r>
        <w:rPr>
          <w:rFonts w:ascii="Arial" w:hAnsi="Arial" w:cs="Arial"/>
          <w:sz w:val="20"/>
          <w:szCs w:val="20"/>
        </w:rPr>
        <w:t xml:space="preserve"> for Q4 2013.</w:t>
      </w:r>
    </w:p>
    <w:p w14:paraId="6D5FC105" w14:textId="77777777" w:rsidR="001655B6" w:rsidRDefault="001655B6" w:rsidP="001655B6">
      <w:pPr>
        <w:widowControl w:val="0"/>
        <w:overflowPunct w:val="0"/>
        <w:rPr>
          <w:rFonts w:ascii="Arial" w:hAnsi="Arial" w:cs="Arial"/>
          <w:sz w:val="20"/>
          <w:szCs w:val="20"/>
        </w:rPr>
      </w:pPr>
    </w:p>
    <w:p w14:paraId="0D7CCB30" w14:textId="77777777" w:rsidR="001655B6" w:rsidRDefault="001655B6" w:rsidP="001655B6">
      <w:pPr>
        <w:widowControl w:val="0"/>
        <w:overflowPunct w:val="0"/>
        <w:rPr>
          <w:rFonts w:ascii="Arial" w:hAnsi="Arial" w:cs="Arial"/>
          <w:sz w:val="20"/>
          <w:szCs w:val="20"/>
        </w:rPr>
      </w:pPr>
    </w:p>
    <w:p w14:paraId="078BB959" w14:textId="77777777" w:rsidR="001655B6" w:rsidRDefault="001655B6" w:rsidP="001655B6">
      <w:pPr>
        <w:widowControl w:val="0"/>
        <w:overflowPunct w:val="0"/>
        <w:rPr>
          <w:rFonts w:ascii="Arial" w:hAnsi="Arial" w:cs="Arial"/>
          <w:sz w:val="20"/>
          <w:szCs w:val="20"/>
        </w:rPr>
      </w:pPr>
    </w:p>
    <w:p w14:paraId="165234B2" w14:textId="77777777" w:rsidR="0067646A" w:rsidRDefault="0067646A" w:rsidP="00FA65E5">
      <w:pPr>
        <w:widowControl w:val="0"/>
        <w:overflowPunct w:val="0"/>
        <w:ind w:left="720"/>
        <w:rPr>
          <w:rFonts w:ascii="Arial" w:hAnsi="Arial" w:cs="Arial"/>
          <w:sz w:val="20"/>
          <w:szCs w:val="20"/>
        </w:rPr>
      </w:pPr>
    </w:p>
    <w:p w14:paraId="6ABC4E54" w14:textId="77777777" w:rsidR="00504B2E" w:rsidRDefault="00504B2E" w:rsidP="00FA65E5">
      <w:pPr>
        <w:pStyle w:val="SectionTitle"/>
        <w:pBdr>
          <w:top w:val="none" w:sz="0" w:space="0" w:color="auto"/>
          <w:left w:val="none" w:sz="0" w:space="0" w:color="auto"/>
          <w:bottom w:val="none" w:sz="0" w:space="0" w:color="auto"/>
          <w:right w:val="none" w:sz="0" w:space="0" w:color="auto"/>
        </w:pBdr>
        <w:tabs>
          <w:tab w:val="left" w:pos="7755"/>
        </w:tabs>
        <w:spacing w:before="0" w:line="240" w:lineRule="auto"/>
        <w:jc w:val="both"/>
      </w:pPr>
      <w:r>
        <w:t>Personal Details</w:t>
      </w:r>
      <w:r>
        <w:tab/>
      </w:r>
    </w:p>
    <w:p w14:paraId="5515D929" w14:textId="77777777" w:rsidR="00504B2E" w:rsidRDefault="00504B2E" w:rsidP="00FA65E5">
      <w:pPr>
        <w:tabs>
          <w:tab w:val="left" w:pos="2250"/>
        </w:tabs>
        <w:jc w:val="both"/>
        <w:rPr>
          <w:rFonts w:ascii="Arial" w:hAnsi="Arial" w:cs="Arial"/>
          <w:sz w:val="20"/>
          <w:szCs w:val="20"/>
        </w:rPr>
      </w:pPr>
    </w:p>
    <w:p w14:paraId="4238E245" w14:textId="77777777" w:rsidR="00504B2E" w:rsidRDefault="00504B2E" w:rsidP="00FA65E5">
      <w:pPr>
        <w:tabs>
          <w:tab w:val="left" w:pos="2250"/>
        </w:tabs>
        <w:jc w:val="both"/>
        <w:rPr>
          <w:rFonts w:ascii="Arial" w:hAnsi="Arial" w:cs="Arial"/>
          <w:sz w:val="20"/>
          <w:szCs w:val="20"/>
        </w:rPr>
      </w:pPr>
      <w:r>
        <w:rPr>
          <w:rFonts w:ascii="Arial" w:hAnsi="Arial" w:cs="Arial"/>
          <w:sz w:val="20"/>
          <w:szCs w:val="20"/>
        </w:rPr>
        <w:t xml:space="preserve">Name                             </w:t>
      </w:r>
      <w:r>
        <w:rPr>
          <w:rFonts w:ascii="Arial" w:hAnsi="Arial" w:cs="Arial"/>
          <w:b/>
          <w:sz w:val="20"/>
          <w:szCs w:val="20"/>
        </w:rPr>
        <w:t xml:space="preserve">:   </w:t>
      </w:r>
      <w:r>
        <w:rPr>
          <w:rFonts w:ascii="Arial" w:hAnsi="Arial" w:cs="Arial"/>
          <w:sz w:val="20"/>
          <w:szCs w:val="20"/>
        </w:rPr>
        <w:t>Mohan Prasad</w:t>
      </w:r>
    </w:p>
    <w:p w14:paraId="1B4D4BE2" w14:textId="77777777" w:rsidR="00504B2E" w:rsidRDefault="00504B2E" w:rsidP="00FA65E5">
      <w:pPr>
        <w:jc w:val="both"/>
        <w:rPr>
          <w:rFonts w:ascii="Arial" w:hAnsi="Arial" w:cs="Arial"/>
          <w:sz w:val="20"/>
          <w:szCs w:val="20"/>
        </w:rPr>
      </w:pPr>
      <w:r>
        <w:rPr>
          <w:rFonts w:ascii="Arial" w:hAnsi="Arial" w:cs="Arial"/>
          <w:sz w:val="20"/>
          <w:szCs w:val="20"/>
        </w:rPr>
        <w:t>Date of birth</w:t>
      </w:r>
      <w:r>
        <w:rPr>
          <w:rFonts w:ascii="Arial" w:hAnsi="Arial" w:cs="Arial"/>
          <w:sz w:val="20"/>
          <w:szCs w:val="20"/>
        </w:rPr>
        <w:tab/>
      </w:r>
      <w:r>
        <w:rPr>
          <w:rFonts w:ascii="Arial" w:hAnsi="Arial" w:cs="Arial"/>
          <w:sz w:val="20"/>
          <w:szCs w:val="20"/>
        </w:rPr>
        <w:tab/>
      </w:r>
      <w:r>
        <w:rPr>
          <w:rFonts w:ascii="Arial" w:hAnsi="Arial" w:cs="Arial"/>
          <w:b/>
          <w:sz w:val="20"/>
          <w:szCs w:val="20"/>
        </w:rPr>
        <w:t>:</w:t>
      </w:r>
      <w:r>
        <w:rPr>
          <w:rFonts w:ascii="Arial" w:hAnsi="Arial" w:cs="Arial"/>
          <w:sz w:val="20"/>
          <w:szCs w:val="20"/>
        </w:rPr>
        <w:t xml:space="preserve">  15</w:t>
      </w:r>
      <w:r>
        <w:rPr>
          <w:rFonts w:ascii="Arial" w:hAnsi="Arial" w:cs="Arial"/>
          <w:sz w:val="20"/>
          <w:szCs w:val="20"/>
          <w:vertAlign w:val="superscript"/>
        </w:rPr>
        <w:t>th</w:t>
      </w:r>
      <w:r>
        <w:rPr>
          <w:rFonts w:ascii="Arial" w:hAnsi="Arial" w:cs="Arial"/>
          <w:sz w:val="20"/>
          <w:szCs w:val="20"/>
        </w:rPr>
        <w:t xml:space="preserve"> Oct, 1984</w:t>
      </w:r>
    </w:p>
    <w:p w14:paraId="7F64D645" w14:textId="77777777" w:rsidR="00504B2E" w:rsidRDefault="00504B2E" w:rsidP="00FA65E5">
      <w:pPr>
        <w:jc w:val="both"/>
        <w:rPr>
          <w:rFonts w:ascii="Arial" w:hAnsi="Arial" w:cs="Arial"/>
          <w:sz w:val="20"/>
          <w:szCs w:val="20"/>
        </w:rPr>
      </w:pPr>
      <w:r>
        <w:rPr>
          <w:rFonts w:ascii="Arial" w:hAnsi="Arial" w:cs="Arial"/>
          <w:sz w:val="20"/>
          <w:szCs w:val="20"/>
        </w:rPr>
        <w:t>Status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w:t>
      </w:r>
      <w:r>
        <w:rPr>
          <w:rFonts w:ascii="Arial" w:hAnsi="Arial" w:cs="Arial"/>
          <w:sz w:val="20"/>
          <w:szCs w:val="20"/>
        </w:rPr>
        <w:t xml:space="preserve">   Married</w:t>
      </w:r>
    </w:p>
    <w:p w14:paraId="5A7D059C" w14:textId="77777777" w:rsidR="00504B2E" w:rsidRDefault="00504B2E" w:rsidP="00FA65E5">
      <w:pPr>
        <w:jc w:val="both"/>
        <w:rPr>
          <w:rFonts w:cs="Arial"/>
          <w:sz w:val="20"/>
        </w:rPr>
      </w:pPr>
      <w:r>
        <w:rPr>
          <w:rFonts w:ascii="Arial" w:hAnsi="Arial" w:cs="Arial"/>
          <w:sz w:val="20"/>
          <w:szCs w:val="20"/>
        </w:rPr>
        <w:t>Passport</w:t>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r>
        <w:rPr>
          <w:rFonts w:ascii="Arial" w:hAnsi="Arial" w:cs="Arial"/>
          <w:sz w:val="20"/>
          <w:szCs w:val="20"/>
        </w:rPr>
        <w:t>J4634117</w:t>
      </w:r>
    </w:p>
    <w:p w14:paraId="094D04EC" w14:textId="77777777" w:rsidR="00504B2E" w:rsidRDefault="00504B2E" w:rsidP="00FA65E5">
      <w:pPr>
        <w:pStyle w:val="BodyText2"/>
        <w:tabs>
          <w:tab w:val="clear" w:pos="3600"/>
          <w:tab w:val="left" w:pos="2880"/>
          <w:tab w:val="left" w:pos="6120"/>
        </w:tabs>
        <w:rPr>
          <w:sz w:val="20"/>
        </w:rPr>
      </w:pPr>
      <w:r>
        <w:rPr>
          <w:sz w:val="20"/>
        </w:rPr>
        <w:t xml:space="preserve">Permanent Address       </w:t>
      </w:r>
      <w:r>
        <w:rPr>
          <w:b/>
          <w:sz w:val="20"/>
        </w:rPr>
        <w:t xml:space="preserve">:   </w:t>
      </w:r>
      <w:r>
        <w:rPr>
          <w:sz w:val="20"/>
        </w:rPr>
        <w:t>Vill</w:t>
      </w:r>
      <w:r w:rsidR="00BF19C2">
        <w:rPr>
          <w:sz w:val="20"/>
        </w:rPr>
        <w:t>+Post Nawada</w:t>
      </w:r>
      <w:r w:rsidR="00BA6D91">
        <w:rPr>
          <w:sz w:val="20"/>
        </w:rPr>
        <w:t>,</w:t>
      </w:r>
      <w:r w:rsidR="00BF19C2">
        <w:rPr>
          <w:sz w:val="20"/>
        </w:rPr>
        <w:t xml:space="preserve"> </w:t>
      </w:r>
      <w:r w:rsidR="00BA6D91">
        <w:rPr>
          <w:sz w:val="20"/>
        </w:rPr>
        <w:t>Katkamdag</w:t>
      </w:r>
      <w:r>
        <w:rPr>
          <w:sz w:val="20"/>
        </w:rPr>
        <w:t>,</w:t>
      </w:r>
    </w:p>
    <w:p w14:paraId="6AC27DA4" w14:textId="77777777" w:rsidR="00504B2E" w:rsidRDefault="00504B2E" w:rsidP="00FA65E5">
      <w:pPr>
        <w:pStyle w:val="BodyText2"/>
        <w:tabs>
          <w:tab w:val="left" w:pos="2880"/>
          <w:tab w:val="left" w:pos="6120"/>
        </w:tabs>
        <w:rPr>
          <w:sz w:val="20"/>
        </w:rPr>
      </w:pPr>
      <w:r>
        <w:rPr>
          <w:sz w:val="20"/>
        </w:rPr>
        <w:t xml:space="preserve">                                           Hazaribag (Jharkhand), Pin- 825302</w:t>
      </w:r>
    </w:p>
    <w:p w14:paraId="425AE75A" w14:textId="77777777" w:rsidR="00504B2E" w:rsidRDefault="00504B2E" w:rsidP="00FA65E5">
      <w:pPr>
        <w:pStyle w:val="BodyText2"/>
        <w:tabs>
          <w:tab w:val="clear" w:pos="3600"/>
          <w:tab w:val="left" w:pos="2880"/>
          <w:tab w:val="left" w:pos="6120"/>
        </w:tabs>
        <w:rPr>
          <w:sz w:val="20"/>
        </w:rPr>
      </w:pPr>
      <w:r>
        <w:rPr>
          <w:sz w:val="20"/>
        </w:rPr>
        <w:t xml:space="preserve">Temporary Address       </w:t>
      </w:r>
      <w:r>
        <w:rPr>
          <w:b/>
          <w:sz w:val="20"/>
        </w:rPr>
        <w:t xml:space="preserve">:   </w:t>
      </w:r>
      <w:r w:rsidR="00540443">
        <w:rPr>
          <w:b/>
          <w:sz w:val="20"/>
        </w:rPr>
        <w:t>Pacific A 701,Casa rio,Palava,Dombivali East 421204</w:t>
      </w:r>
    </w:p>
    <w:p w14:paraId="346A3B51" w14:textId="77777777" w:rsidR="00504B2E" w:rsidRPr="004E7F37" w:rsidRDefault="00504B2E" w:rsidP="00FA65E5">
      <w:pPr>
        <w:spacing w:line="480" w:lineRule="auto"/>
        <w:jc w:val="both"/>
        <w:rPr>
          <w:rFonts w:ascii="Arial" w:hAnsi="Arial" w:cs="Arial"/>
          <w:sz w:val="20"/>
          <w:szCs w:val="20"/>
          <w:lang w:val="fr-FR"/>
        </w:rPr>
      </w:pPr>
      <w:r w:rsidRPr="004E7F37">
        <w:rPr>
          <w:rFonts w:ascii="Arial" w:hAnsi="Arial" w:cs="Arial"/>
          <w:sz w:val="20"/>
          <w:szCs w:val="20"/>
          <w:lang w:val="fr-FR"/>
        </w:rPr>
        <w:t>E-Mail</w:t>
      </w:r>
      <w:r w:rsidRPr="004E7F37">
        <w:rPr>
          <w:rFonts w:ascii="Arial" w:hAnsi="Arial" w:cs="Arial"/>
          <w:sz w:val="20"/>
          <w:szCs w:val="20"/>
          <w:lang w:val="fr-FR"/>
        </w:rPr>
        <w:tab/>
      </w:r>
      <w:r w:rsidRPr="004E7F37">
        <w:rPr>
          <w:rFonts w:ascii="Arial" w:hAnsi="Arial" w:cs="Arial"/>
          <w:sz w:val="20"/>
          <w:szCs w:val="20"/>
          <w:lang w:val="fr-FR"/>
        </w:rPr>
        <w:tab/>
      </w:r>
      <w:r w:rsidRPr="004E7F37">
        <w:rPr>
          <w:rFonts w:ascii="Arial" w:hAnsi="Arial" w:cs="Arial"/>
          <w:sz w:val="20"/>
          <w:szCs w:val="20"/>
          <w:lang w:val="fr-FR"/>
        </w:rPr>
        <w:tab/>
      </w:r>
      <w:r w:rsidRPr="004E7F37">
        <w:rPr>
          <w:rFonts w:ascii="Arial" w:hAnsi="Arial" w:cs="Arial"/>
          <w:b/>
          <w:sz w:val="20"/>
          <w:szCs w:val="20"/>
          <w:lang w:val="fr-FR"/>
        </w:rPr>
        <w:t>:</w:t>
      </w:r>
      <w:r w:rsidRPr="004E7F37">
        <w:rPr>
          <w:rFonts w:ascii="Arial" w:hAnsi="Arial" w:cs="Arial"/>
          <w:sz w:val="20"/>
          <w:szCs w:val="20"/>
          <w:lang w:val="fr-FR"/>
        </w:rPr>
        <w:t xml:space="preserve">     </w:t>
      </w:r>
      <w:hyperlink r:id="rId9" w:history="1">
        <w:r w:rsidRPr="004E7F37">
          <w:rPr>
            <w:rStyle w:val="Hyperlink"/>
            <w:rFonts w:ascii="Arial" w:hAnsi="Arial"/>
            <w:lang w:val="fr-FR"/>
          </w:rPr>
          <w:t>dev.mohanj2ee@hotmail.com</w:t>
        </w:r>
      </w:hyperlink>
      <w:r w:rsidRPr="004E7F37">
        <w:rPr>
          <w:rFonts w:ascii="Arial" w:hAnsi="Arial" w:cs="Arial"/>
          <w:sz w:val="20"/>
          <w:szCs w:val="20"/>
          <w:lang w:val="fr-FR"/>
        </w:rPr>
        <w:t xml:space="preserve">; </w:t>
      </w:r>
      <w:hyperlink r:id="rId10" w:history="1">
        <w:r w:rsidRPr="004E7F37">
          <w:rPr>
            <w:rStyle w:val="Hyperlink"/>
            <w:rFonts w:ascii="Arial" w:hAnsi="Arial"/>
            <w:lang w:val="fr-FR"/>
          </w:rPr>
          <w:t>dev.mohanj2ee@gmail.com</w:t>
        </w:r>
      </w:hyperlink>
      <w:r w:rsidRPr="004E7F37">
        <w:rPr>
          <w:rFonts w:ascii="Arial" w:hAnsi="Arial" w:cs="Arial"/>
          <w:sz w:val="20"/>
          <w:szCs w:val="20"/>
          <w:lang w:val="fr-FR"/>
        </w:rPr>
        <w:t xml:space="preserve">                                                                                                  </w:t>
      </w:r>
    </w:p>
    <w:p w14:paraId="6A72612C" w14:textId="20FD6F19" w:rsidR="00504B2E" w:rsidRDefault="00504B2E" w:rsidP="00FA65E5">
      <w:pPr>
        <w:tabs>
          <w:tab w:val="left" w:pos="7125"/>
        </w:tabs>
        <w:ind w:left="2160"/>
        <w:jc w:val="both"/>
      </w:pPr>
      <w:r w:rsidRPr="004E7F37">
        <w:rPr>
          <w:rFonts w:ascii="Arial" w:hAnsi="Arial" w:cs="Arial"/>
          <w:sz w:val="20"/>
          <w:szCs w:val="20"/>
          <w:lang w:val="fr-FR"/>
        </w:rPr>
        <w:t xml:space="preserve">                                                                                                   </w:t>
      </w:r>
      <w:r w:rsidRPr="004E7F37">
        <w:rPr>
          <w:rFonts w:ascii="Arial" w:hAnsi="Arial" w:cs="Arial"/>
          <w:sz w:val="20"/>
          <w:szCs w:val="20"/>
          <w:lang w:val="fr-FR"/>
        </w:rPr>
        <w:tab/>
      </w:r>
      <w:r w:rsidRPr="004E7F37">
        <w:rPr>
          <w:rFonts w:ascii="Arial" w:hAnsi="Arial" w:cs="Arial"/>
          <w:sz w:val="20"/>
          <w:szCs w:val="20"/>
          <w:lang w:val="fr-FR"/>
        </w:rPr>
        <w:tab/>
      </w:r>
      <w:r w:rsidRPr="004E7F37">
        <w:rPr>
          <w:rFonts w:ascii="Arial" w:hAnsi="Arial" w:cs="Arial"/>
          <w:sz w:val="20"/>
          <w:szCs w:val="20"/>
          <w:lang w:val="fr-FR"/>
        </w:rPr>
        <w:tab/>
      </w:r>
      <w:r w:rsidRPr="004E7F37">
        <w:rPr>
          <w:rFonts w:ascii="Arial" w:hAnsi="Arial" w:cs="Arial"/>
          <w:sz w:val="20"/>
          <w:szCs w:val="20"/>
          <w:lang w:val="fr-FR"/>
        </w:rPr>
        <w:tab/>
      </w:r>
      <w:r w:rsidRPr="004E7F37">
        <w:rPr>
          <w:rFonts w:ascii="Arial" w:hAnsi="Arial" w:cs="Arial"/>
          <w:sz w:val="20"/>
          <w:szCs w:val="20"/>
          <w:lang w:val="fr-FR"/>
        </w:rPr>
        <w:tab/>
        <w:t xml:space="preserve"> </w:t>
      </w:r>
      <w:r>
        <w:rPr>
          <w:rFonts w:ascii="Arial" w:hAnsi="Arial" w:cs="Arial"/>
          <w:b/>
        </w:rPr>
        <w:t xml:space="preserve">Mohan Prasad </w:t>
      </w:r>
      <w:r>
        <w:rPr>
          <w:rFonts w:ascii="Arial" w:hAnsi="Arial" w:cs="Arial"/>
          <w:sz w:val="20"/>
          <w:szCs w:val="20"/>
        </w:rPr>
        <w:tab/>
      </w:r>
      <w:bookmarkEnd w:id="0"/>
      <w:r w:rsidR="00B044C3">
        <w:rPr>
          <w:noProof/>
        </w:rPr>
        <w:drawing>
          <wp:anchor distT="0" distB="0" distL="114300" distR="114300" simplePos="0" relativeHeight="251657728" behindDoc="0" locked="0" layoutInCell="1" allowOverlap="1" wp14:anchorId="4106D184" wp14:editId="0E990FBD">
            <wp:simplePos x="0" y="0"/>
            <wp:positionH relativeFrom="column">
              <wp:posOffset>0</wp:posOffset>
            </wp:positionH>
            <wp:positionV relativeFrom="paragraph">
              <wp:posOffset>0</wp:posOffset>
            </wp:positionV>
            <wp:extent cx="12700" cy="1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sectPr w:rsidR="00504B2E">
      <w:headerReference w:type="default" r:id="rId12"/>
      <w:footerReference w:type="default" r:id="rId13"/>
      <w:pgSz w:w="12240" w:h="15840"/>
      <w:pgMar w:top="776" w:right="990" w:bottom="7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6B21" w14:textId="77777777" w:rsidR="00682533" w:rsidRDefault="00682533">
      <w:r>
        <w:separator/>
      </w:r>
    </w:p>
  </w:endnote>
  <w:endnote w:type="continuationSeparator" w:id="0">
    <w:p w14:paraId="4EA1E496" w14:textId="77777777" w:rsidR="00682533" w:rsidRDefault="0068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A5A6" w14:textId="77777777" w:rsidR="00504B2E" w:rsidRDefault="00504B2E">
    <w:pPr>
      <w:pStyle w:val="Footer"/>
      <w:jc w:val="center"/>
    </w:pPr>
  </w:p>
  <w:p w14:paraId="6563AB71" w14:textId="77777777" w:rsidR="00504B2E" w:rsidRDefault="00504B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3B0F" w14:textId="77777777" w:rsidR="00682533" w:rsidRDefault="00682533">
      <w:r>
        <w:separator/>
      </w:r>
    </w:p>
  </w:footnote>
  <w:footnote w:type="continuationSeparator" w:id="0">
    <w:p w14:paraId="4CE4ADE5" w14:textId="77777777" w:rsidR="00682533" w:rsidRDefault="0068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1A05" w14:textId="77777777" w:rsidR="00504B2E" w:rsidRDefault="00504B2E">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540"/>
        </w:tabs>
        <w:ind w:left="54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1800"/>
        </w:tabs>
        <w:ind w:left="288" w:firstLine="1152"/>
      </w:pPr>
      <w:rPr>
        <w:rFonts w:ascii="Symbol" w:hAnsi="Symbol" w:cs="Wingding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8F"/>
    <w:rsid w:val="00027B02"/>
    <w:rsid w:val="00032604"/>
    <w:rsid w:val="00036206"/>
    <w:rsid w:val="0004116F"/>
    <w:rsid w:val="00065CAB"/>
    <w:rsid w:val="0008046B"/>
    <w:rsid w:val="000A535E"/>
    <w:rsid w:val="000B0901"/>
    <w:rsid w:val="000C1FE0"/>
    <w:rsid w:val="000D1F2B"/>
    <w:rsid w:val="000F445E"/>
    <w:rsid w:val="000F5239"/>
    <w:rsid w:val="000F69E1"/>
    <w:rsid w:val="000F6F5C"/>
    <w:rsid w:val="0011546C"/>
    <w:rsid w:val="00121520"/>
    <w:rsid w:val="00133AEB"/>
    <w:rsid w:val="00134BA9"/>
    <w:rsid w:val="00157F63"/>
    <w:rsid w:val="001651F2"/>
    <w:rsid w:val="001655B6"/>
    <w:rsid w:val="00173BF2"/>
    <w:rsid w:val="001816FE"/>
    <w:rsid w:val="00182D96"/>
    <w:rsid w:val="001A5647"/>
    <w:rsid w:val="001B1804"/>
    <w:rsid w:val="001B3657"/>
    <w:rsid w:val="001B6017"/>
    <w:rsid w:val="001C6361"/>
    <w:rsid w:val="001D28BD"/>
    <w:rsid w:val="001D650A"/>
    <w:rsid w:val="001F5819"/>
    <w:rsid w:val="00205CD3"/>
    <w:rsid w:val="0021140D"/>
    <w:rsid w:val="0023020A"/>
    <w:rsid w:val="00236360"/>
    <w:rsid w:val="002375C3"/>
    <w:rsid w:val="002446EE"/>
    <w:rsid w:val="002550F7"/>
    <w:rsid w:val="0027547A"/>
    <w:rsid w:val="00287F53"/>
    <w:rsid w:val="002911B2"/>
    <w:rsid w:val="002B4EB5"/>
    <w:rsid w:val="002E6CA9"/>
    <w:rsid w:val="002F13C9"/>
    <w:rsid w:val="00317C0F"/>
    <w:rsid w:val="003206A2"/>
    <w:rsid w:val="003310DC"/>
    <w:rsid w:val="00360E56"/>
    <w:rsid w:val="00367A30"/>
    <w:rsid w:val="003767F4"/>
    <w:rsid w:val="00381D1D"/>
    <w:rsid w:val="00383EAB"/>
    <w:rsid w:val="0039425A"/>
    <w:rsid w:val="003967FF"/>
    <w:rsid w:val="003A74C1"/>
    <w:rsid w:val="003B02CF"/>
    <w:rsid w:val="003D235F"/>
    <w:rsid w:val="003F27F5"/>
    <w:rsid w:val="003F5E3E"/>
    <w:rsid w:val="004019A3"/>
    <w:rsid w:val="00417B0B"/>
    <w:rsid w:val="00430FEC"/>
    <w:rsid w:val="00435996"/>
    <w:rsid w:val="0044625B"/>
    <w:rsid w:val="00462E47"/>
    <w:rsid w:val="0047491D"/>
    <w:rsid w:val="004A6007"/>
    <w:rsid w:val="004C29A9"/>
    <w:rsid w:val="004C4DC4"/>
    <w:rsid w:val="004E7F37"/>
    <w:rsid w:val="004F10D1"/>
    <w:rsid w:val="00504B2E"/>
    <w:rsid w:val="00515912"/>
    <w:rsid w:val="00523CA4"/>
    <w:rsid w:val="00527CF5"/>
    <w:rsid w:val="00533310"/>
    <w:rsid w:val="00540443"/>
    <w:rsid w:val="00554612"/>
    <w:rsid w:val="00563633"/>
    <w:rsid w:val="0057728C"/>
    <w:rsid w:val="00582E07"/>
    <w:rsid w:val="00597B66"/>
    <w:rsid w:val="005A1FD2"/>
    <w:rsid w:val="005A4836"/>
    <w:rsid w:val="005C0E6C"/>
    <w:rsid w:val="005D6997"/>
    <w:rsid w:val="005D69DD"/>
    <w:rsid w:val="005F0394"/>
    <w:rsid w:val="005F7F77"/>
    <w:rsid w:val="00625D3D"/>
    <w:rsid w:val="006264FC"/>
    <w:rsid w:val="00636323"/>
    <w:rsid w:val="00641401"/>
    <w:rsid w:val="00642D5D"/>
    <w:rsid w:val="0064763D"/>
    <w:rsid w:val="00664ACB"/>
    <w:rsid w:val="0066636F"/>
    <w:rsid w:val="0067576D"/>
    <w:rsid w:val="00675F3D"/>
    <w:rsid w:val="0067646A"/>
    <w:rsid w:val="00682533"/>
    <w:rsid w:val="0068291A"/>
    <w:rsid w:val="006900BC"/>
    <w:rsid w:val="00694AC0"/>
    <w:rsid w:val="00697CFF"/>
    <w:rsid w:val="006B5038"/>
    <w:rsid w:val="006B661D"/>
    <w:rsid w:val="006C0B95"/>
    <w:rsid w:val="006E11C3"/>
    <w:rsid w:val="006E5621"/>
    <w:rsid w:val="006F1D35"/>
    <w:rsid w:val="006F3626"/>
    <w:rsid w:val="00700171"/>
    <w:rsid w:val="00701825"/>
    <w:rsid w:val="00714192"/>
    <w:rsid w:val="00721FF9"/>
    <w:rsid w:val="007237E8"/>
    <w:rsid w:val="00724B2B"/>
    <w:rsid w:val="007372BC"/>
    <w:rsid w:val="0074099C"/>
    <w:rsid w:val="00745066"/>
    <w:rsid w:val="0074555C"/>
    <w:rsid w:val="00745C7D"/>
    <w:rsid w:val="0075401B"/>
    <w:rsid w:val="00767723"/>
    <w:rsid w:val="0078090B"/>
    <w:rsid w:val="00791D36"/>
    <w:rsid w:val="007A29A7"/>
    <w:rsid w:val="007C0C84"/>
    <w:rsid w:val="007D54BF"/>
    <w:rsid w:val="00800076"/>
    <w:rsid w:val="00800A40"/>
    <w:rsid w:val="0080576D"/>
    <w:rsid w:val="00823582"/>
    <w:rsid w:val="00830D14"/>
    <w:rsid w:val="00851DCC"/>
    <w:rsid w:val="00870030"/>
    <w:rsid w:val="008707C0"/>
    <w:rsid w:val="00874205"/>
    <w:rsid w:val="008742D4"/>
    <w:rsid w:val="0087514A"/>
    <w:rsid w:val="00883C6D"/>
    <w:rsid w:val="008B4372"/>
    <w:rsid w:val="008D42E4"/>
    <w:rsid w:val="008E2D23"/>
    <w:rsid w:val="009034B7"/>
    <w:rsid w:val="00920988"/>
    <w:rsid w:val="00921050"/>
    <w:rsid w:val="009256E2"/>
    <w:rsid w:val="0095573B"/>
    <w:rsid w:val="00972990"/>
    <w:rsid w:val="009A0AB4"/>
    <w:rsid w:val="009B41D0"/>
    <w:rsid w:val="009C7DCE"/>
    <w:rsid w:val="009E5DFE"/>
    <w:rsid w:val="00A04D20"/>
    <w:rsid w:val="00A062B8"/>
    <w:rsid w:val="00A14D94"/>
    <w:rsid w:val="00A32B1A"/>
    <w:rsid w:val="00A45039"/>
    <w:rsid w:val="00A567B2"/>
    <w:rsid w:val="00A570CD"/>
    <w:rsid w:val="00A730F8"/>
    <w:rsid w:val="00A8137C"/>
    <w:rsid w:val="00A95457"/>
    <w:rsid w:val="00A97A30"/>
    <w:rsid w:val="00AA6C2D"/>
    <w:rsid w:val="00AB0F50"/>
    <w:rsid w:val="00AB1985"/>
    <w:rsid w:val="00AB51F5"/>
    <w:rsid w:val="00AC29F6"/>
    <w:rsid w:val="00AC2FF9"/>
    <w:rsid w:val="00AD0DAA"/>
    <w:rsid w:val="00AE27AA"/>
    <w:rsid w:val="00AE786C"/>
    <w:rsid w:val="00B044C3"/>
    <w:rsid w:val="00B1156C"/>
    <w:rsid w:val="00B164F0"/>
    <w:rsid w:val="00B23004"/>
    <w:rsid w:val="00B316C0"/>
    <w:rsid w:val="00B43C55"/>
    <w:rsid w:val="00B61A1F"/>
    <w:rsid w:val="00B65FD6"/>
    <w:rsid w:val="00B70A58"/>
    <w:rsid w:val="00B91ED3"/>
    <w:rsid w:val="00B97318"/>
    <w:rsid w:val="00BA0B1E"/>
    <w:rsid w:val="00BA6D91"/>
    <w:rsid w:val="00BA7360"/>
    <w:rsid w:val="00BB0717"/>
    <w:rsid w:val="00BC4F1C"/>
    <w:rsid w:val="00BF19C2"/>
    <w:rsid w:val="00C12539"/>
    <w:rsid w:val="00C308B3"/>
    <w:rsid w:val="00C3286F"/>
    <w:rsid w:val="00C3358F"/>
    <w:rsid w:val="00C54803"/>
    <w:rsid w:val="00C54AA4"/>
    <w:rsid w:val="00C60403"/>
    <w:rsid w:val="00C71800"/>
    <w:rsid w:val="00C73ADF"/>
    <w:rsid w:val="00CA7DC7"/>
    <w:rsid w:val="00CB1FD5"/>
    <w:rsid w:val="00CD6DA8"/>
    <w:rsid w:val="00D24F79"/>
    <w:rsid w:val="00D32DEF"/>
    <w:rsid w:val="00D410BE"/>
    <w:rsid w:val="00D462E2"/>
    <w:rsid w:val="00D614DC"/>
    <w:rsid w:val="00D62A9B"/>
    <w:rsid w:val="00D63E82"/>
    <w:rsid w:val="00D73DAD"/>
    <w:rsid w:val="00DC3599"/>
    <w:rsid w:val="00DE49BD"/>
    <w:rsid w:val="00DE5922"/>
    <w:rsid w:val="00E11D1D"/>
    <w:rsid w:val="00E27455"/>
    <w:rsid w:val="00E279D6"/>
    <w:rsid w:val="00E42CB8"/>
    <w:rsid w:val="00E45906"/>
    <w:rsid w:val="00E52C75"/>
    <w:rsid w:val="00E65044"/>
    <w:rsid w:val="00E711B6"/>
    <w:rsid w:val="00E827A9"/>
    <w:rsid w:val="00EA41A0"/>
    <w:rsid w:val="00EA5E38"/>
    <w:rsid w:val="00EA754B"/>
    <w:rsid w:val="00ED61F0"/>
    <w:rsid w:val="00EF636D"/>
    <w:rsid w:val="00EF6E2C"/>
    <w:rsid w:val="00F12D9D"/>
    <w:rsid w:val="00F14505"/>
    <w:rsid w:val="00F42F74"/>
    <w:rsid w:val="00F6663C"/>
    <w:rsid w:val="00F90597"/>
    <w:rsid w:val="00F94557"/>
    <w:rsid w:val="00F956DC"/>
    <w:rsid w:val="00FA65E5"/>
    <w:rsid w:val="00FB2DBE"/>
    <w:rsid w:val="00FD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324862"/>
  <w15:chartTrackingRefBased/>
  <w15:docId w15:val="{FA1EE3E8-8F6C-48CC-A3B6-A705FD09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autoSpaceDE w:val="0"/>
      <w:outlineLvl w:val="0"/>
    </w:pPr>
    <w:rPr>
      <w:b/>
      <w:bCs/>
      <w:sz w:val="20"/>
      <w:szCs w:val="20"/>
      <w:u w:val="single"/>
    </w:rPr>
  </w:style>
  <w:style w:type="paragraph" w:styleId="Heading2">
    <w:name w:val="heading 2"/>
    <w:basedOn w:val="Normal"/>
    <w:next w:val="Normal"/>
    <w:qFormat/>
    <w:pPr>
      <w:keepNext/>
      <w:numPr>
        <w:ilvl w:val="1"/>
        <w:numId w:val="1"/>
      </w:numPr>
      <w:autoSpaceDE w:val="0"/>
      <w:outlineLvl w:val="1"/>
    </w:pPr>
    <w:rPr>
      <w:b/>
      <w:bCs/>
      <w:sz w:val="22"/>
      <w:szCs w:val="22"/>
    </w:rPr>
  </w:style>
  <w:style w:type="paragraph" w:styleId="Heading3">
    <w:name w:val="heading 3"/>
    <w:basedOn w:val="Normal"/>
    <w:next w:val="Normal"/>
    <w:qFormat/>
    <w:pPr>
      <w:keepNext/>
      <w:numPr>
        <w:ilvl w:val="2"/>
        <w:numId w:val="1"/>
      </w:numPr>
      <w:tabs>
        <w:tab w:val="left" w:pos="2790"/>
      </w:tabs>
      <w:autoSpaceDE w:val="0"/>
      <w:jc w:val="both"/>
      <w:outlineLvl w:val="2"/>
    </w:pPr>
    <w:rPr>
      <w:b/>
      <w:bCs/>
      <w:u w:val="single"/>
    </w:rPr>
  </w:style>
  <w:style w:type="paragraph" w:styleId="Heading4">
    <w:name w:val="heading 4"/>
    <w:basedOn w:val="Normal"/>
    <w:next w:val="Normal"/>
    <w:qFormat/>
    <w:pPr>
      <w:keepNext/>
      <w:numPr>
        <w:ilvl w:val="3"/>
        <w:numId w:val="1"/>
      </w:numPr>
      <w:autoSpaceDE w:val="0"/>
      <w:outlineLvl w:val="3"/>
    </w:pPr>
    <w:rPr>
      <w:b/>
      <w:bCs/>
      <w:u w:val="single"/>
    </w:rPr>
  </w:style>
  <w:style w:type="paragraph" w:styleId="Heading5">
    <w:name w:val="heading 5"/>
    <w:basedOn w:val="Normal"/>
    <w:next w:val="Normal"/>
    <w:qFormat/>
    <w:pPr>
      <w:keepNext/>
      <w:numPr>
        <w:ilvl w:val="4"/>
        <w:numId w:val="1"/>
      </w:numPr>
      <w:autoSpaceDE w:val="0"/>
      <w:ind w:left="0" w:firstLine="150"/>
      <w:outlineLvl w:val="4"/>
    </w:pPr>
    <w:rPr>
      <w:b/>
      <w:bCs/>
      <w:sz w:val="22"/>
      <w:szCs w:val="22"/>
    </w:rPr>
  </w:style>
  <w:style w:type="paragraph" w:styleId="Heading6">
    <w:name w:val="heading 6"/>
    <w:basedOn w:val="Normal"/>
    <w:next w:val="Normal"/>
    <w:qFormat/>
    <w:pPr>
      <w:keepNext/>
      <w:numPr>
        <w:ilvl w:val="5"/>
        <w:numId w:val="1"/>
      </w:numPr>
      <w:autoSpaceDE w:val="0"/>
      <w:ind w:left="3600" w:hanging="3600"/>
      <w:outlineLvl w:val="5"/>
    </w:pPr>
    <w:rPr>
      <w:rFonts w:ascii="Arial" w:hAnsi="Arial" w:cs="Arial"/>
      <w:b/>
      <w:bCs/>
      <w:sz w:val="23"/>
      <w:szCs w:val="22"/>
    </w:rPr>
  </w:style>
  <w:style w:type="paragraph" w:styleId="Heading7">
    <w:name w:val="heading 7"/>
    <w:basedOn w:val="Normal"/>
    <w:next w:val="Normal"/>
    <w:qFormat/>
    <w:pPr>
      <w:keepNext/>
      <w:numPr>
        <w:ilvl w:val="6"/>
        <w:numId w:val="1"/>
      </w:numPr>
      <w:tabs>
        <w:tab w:val="left" w:pos="720"/>
      </w:tabs>
      <w:outlineLvl w:val="6"/>
    </w:pPr>
    <w:rPr>
      <w:rFonts w:ascii="Arial" w:hAnsi="Arial" w:cs="Arial"/>
      <w:b/>
      <w:bCs/>
      <w:sz w:val="23"/>
    </w:rPr>
  </w:style>
  <w:style w:type="paragraph" w:styleId="Heading8">
    <w:name w:val="heading 8"/>
    <w:basedOn w:val="Normal"/>
    <w:next w:val="Normal"/>
    <w:qFormat/>
    <w:pPr>
      <w:keepNext/>
      <w:numPr>
        <w:ilvl w:val="7"/>
        <w:numId w:val="1"/>
      </w:numPr>
      <w:ind w:left="0" w:right="-43" w:firstLine="0"/>
      <w:jc w:val="both"/>
      <w:outlineLvl w:val="7"/>
    </w:pPr>
    <w:rPr>
      <w:b/>
      <w:bCs/>
      <w:sz w:val="22"/>
      <w:szCs w:val="22"/>
    </w:rPr>
  </w:style>
  <w:style w:type="paragraph" w:styleId="Heading9">
    <w:name w:val="heading 9"/>
    <w:basedOn w:val="Normal"/>
    <w:next w:val="Normal"/>
    <w:qFormat/>
    <w:pPr>
      <w:keepNext/>
      <w:numPr>
        <w:ilvl w:val="8"/>
        <w:numId w:val="1"/>
      </w:numPr>
      <w:ind w:left="0" w:right="-43" w:firstLine="0"/>
      <w:jc w:val="both"/>
      <w:outlineLvl w:val="8"/>
    </w:pPr>
    <w:rPr>
      <w:rFonts w:ascii="Arial" w:hAnsi="Arial" w:cs="Arial"/>
      <w:b/>
      <w:bCs/>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Symbol" w:hAnsi="Symbol" w:cs="Symbol"/>
      <w:sz w:val="20"/>
      <w:szCs w:val="20"/>
    </w:rPr>
  </w:style>
  <w:style w:type="character" w:customStyle="1" w:styleId="WW8Num1z0">
    <w:name w:val="WW8Num1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Wingdings" w:hAnsi="Wingdings" w:cs="Wingdings"/>
    </w:rPr>
  </w:style>
  <w:style w:type="character" w:customStyle="1" w:styleId="WW8Num11z0">
    <w:name w:val="WW8Num11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color w:val="FF0000"/>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b/>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DefaultParagraphFont0">
    <w:name w:val="Default Paragraph Font_0"/>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1">
    <w:name w:val="WW8Num9z1"/>
    <w:rPr>
      <w:rFonts w:ascii="Courier New" w:hAnsi="Courier New" w:cs="Courier New"/>
    </w:rPr>
  </w:style>
  <w:style w:type="character" w:customStyle="1" w:styleId="WW8Num2z2">
    <w:name w:val="WW8Num2z2"/>
    <w:rPr>
      <w:rFonts w:ascii="Wingdings" w:hAnsi="Wingdings" w:cs="Wingdings"/>
    </w:rPr>
  </w:style>
  <w:style w:type="character" w:customStyle="1" w:styleId="BodyText2Char">
    <w:name w:val="Body Text 2 Char"/>
    <w:rPr>
      <w:rFonts w:ascii="Arial" w:hAnsi="Arial" w:cs="Arial"/>
      <w:color w:val="000000"/>
      <w:sz w:val="18"/>
      <w:lang w:val="en-US" w:eastAsia="ar-SA" w:bidi="ar-SA"/>
    </w:rPr>
  </w:style>
  <w:style w:type="character" w:customStyle="1" w:styleId="platinolatinoChar">
    <w:name w:val="platino latino Char"/>
    <w:rPr>
      <w:rFonts w:ascii="Palatino Linotype" w:hAnsi="Palatino Linotype" w:cs="Palatino Linotype"/>
      <w:sz w:val="24"/>
      <w:szCs w:val="24"/>
      <w:lang w:val="en-US" w:eastAsia="ar-SA" w:bidi="ar-SA"/>
    </w:rPr>
  </w:style>
  <w:style w:type="character" w:customStyle="1" w:styleId="apple-converted-space">
    <w:name w:val="apple-converted-space"/>
  </w:style>
  <w:style w:type="character" w:customStyle="1" w:styleId="TitleChar">
    <w:name w:val="Title Char"/>
    <w:rPr>
      <w:sz w:val="36"/>
      <w:szCs w:val="24"/>
      <w:lang w:val="x-none"/>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rFonts w:ascii="Arial" w:hAnsi="Arial" w:cs="Arial"/>
      <w:sz w:val="23"/>
    </w:rPr>
  </w:style>
  <w:style w:type="paragraph" w:styleId="List">
    <w:name w:val="List"/>
    <w:basedOn w:val="BodyText"/>
    <w:rPr>
      <w:rFonts w:cs="Mangal"/>
    </w:rPr>
  </w:style>
  <w:style w:type="paragraph" w:styleId="Caption">
    <w:name w:val="caption"/>
    <w:basedOn w:val="Normal"/>
    <w:next w:val="Normal"/>
    <w:qFormat/>
    <w:rPr>
      <w:rFonts w:ascii="Arial" w:hAnsi="Arial" w:cs="Arial"/>
      <w:b/>
      <w:bCs/>
      <w:sz w:val="23"/>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autoSpaceDE w:val="0"/>
    </w:pPr>
    <w:rPr>
      <w:sz w:val="20"/>
      <w:szCs w:val="20"/>
    </w:rPr>
  </w:style>
  <w:style w:type="paragraph" w:styleId="BlockText">
    <w:name w:val="Block Text"/>
    <w:basedOn w:val="Normal"/>
    <w:pPr>
      <w:autoSpaceDE w:val="0"/>
      <w:ind w:left="360" w:right="-43"/>
      <w:jc w:val="both"/>
    </w:pPr>
    <w:rPr>
      <w:sz w:val="20"/>
      <w:szCs w:val="20"/>
    </w:rPr>
  </w:style>
  <w:style w:type="paragraph" w:styleId="BodyText3">
    <w:name w:val="Body Text 3"/>
    <w:basedOn w:val="Normal"/>
    <w:pPr>
      <w:autoSpaceDE w:val="0"/>
      <w:jc w:val="both"/>
    </w:pPr>
    <w:rPr>
      <w:rFonts w:ascii="Arial" w:hAnsi="Arial" w:cs="Arial"/>
      <w:sz w:val="23"/>
      <w:szCs w:val="20"/>
    </w:rPr>
  </w:style>
  <w:style w:type="paragraph" w:customStyle="1" w:styleId="SUBS">
    <w:name w:val="SUBS"/>
    <w:basedOn w:val="Normal"/>
    <w:pPr>
      <w:spacing w:after="80"/>
      <w:ind w:left="446"/>
    </w:pPr>
    <w:rPr>
      <w:rFonts w:ascii="Tahoma" w:hAnsi="Tahoma" w:cs="Tahoma"/>
      <w:b/>
      <w:color w:val="000000"/>
      <w:szCs w:val="20"/>
    </w:rPr>
  </w:style>
  <w:style w:type="paragraph" w:customStyle="1" w:styleId="TEXT">
    <w:name w:val="TEXT"/>
    <w:basedOn w:val="Normal"/>
    <w:pPr>
      <w:spacing w:after="60"/>
      <w:ind w:left="648"/>
    </w:pPr>
    <w:rPr>
      <w:rFonts w:ascii="Arial" w:hAnsi="Arial" w:cs="Arial"/>
      <w:color w:val="000000"/>
      <w:sz w:val="20"/>
      <w:szCs w:val="20"/>
    </w:rPr>
  </w:style>
  <w:style w:type="paragraph" w:customStyle="1" w:styleId="REDBULLETS">
    <w:name w:val="REDBULLETS"/>
    <w:basedOn w:val="TEXT"/>
    <w:pPr>
      <w:numPr>
        <w:numId w:val="6"/>
      </w:numPr>
      <w:spacing w:before="60"/>
    </w:pPr>
    <w:rPr>
      <w:b/>
      <w:sz w:val="18"/>
    </w:rPr>
  </w:style>
  <w:style w:type="paragraph" w:styleId="BodyText2">
    <w:name w:val="Body Text 2"/>
    <w:basedOn w:val="Normal"/>
    <w:pPr>
      <w:tabs>
        <w:tab w:val="left" w:pos="3600"/>
      </w:tabs>
    </w:pPr>
    <w:rPr>
      <w:rFonts w:ascii="Arial" w:hAnsi="Arial" w:cs="Arial"/>
      <w:color w:val="000000"/>
      <w:sz w:val="18"/>
      <w:szCs w:val="20"/>
    </w:rPr>
  </w:style>
  <w:style w:type="paragraph" w:customStyle="1" w:styleId="SectionTitle">
    <w:name w:val="Section Title"/>
    <w:basedOn w:val="Normal"/>
    <w:next w:val="Normal"/>
    <w:pPr>
      <w:keepNext/>
      <w:pBdr>
        <w:top w:val="single" w:sz="4" w:space="2" w:color="FFFFFF"/>
        <w:left w:val="single" w:sz="4" w:space="2" w:color="FFFFFF"/>
        <w:bottom w:val="single" w:sz="4" w:space="2" w:color="FFFFFF"/>
        <w:right w:val="single" w:sz="4" w:space="2" w:color="FFFFFF"/>
      </w:pBdr>
      <w:shd w:val="clear" w:color="auto" w:fill="E5E5E5"/>
      <w:spacing w:before="120" w:line="280" w:lineRule="atLeast"/>
    </w:pPr>
    <w:rPr>
      <w:rFonts w:ascii="Arial" w:hAnsi="Arial" w:cs="Arial"/>
      <w:b/>
      <w:bCs/>
      <w:spacing w:val="-10"/>
      <w:position w:val="2"/>
      <w:sz w:val="20"/>
      <w:szCs w:val="20"/>
    </w:rPr>
  </w:style>
  <w:style w:type="paragraph" w:customStyle="1" w:styleId="CcList">
    <w:name w:val="Cc List"/>
    <w:basedOn w:val="Normal"/>
    <w:pPr>
      <w:keepLines/>
      <w:spacing w:line="240" w:lineRule="atLeast"/>
      <w:ind w:left="360" w:hanging="360"/>
    </w:pPr>
    <w:rPr>
      <w:sz w:val="20"/>
      <w:szCs w:val="20"/>
    </w:rPr>
  </w:style>
  <w:style w:type="paragraph" w:customStyle="1" w:styleId="AttentionLine">
    <w:name w:val="Attention Line"/>
    <w:basedOn w:val="Normal"/>
    <w:next w:val="Salutation"/>
    <w:pPr>
      <w:spacing w:before="220" w:line="240" w:lineRule="atLeast"/>
    </w:pPr>
    <w:rPr>
      <w:sz w:val="20"/>
      <w:szCs w:val="20"/>
    </w:rPr>
  </w:style>
  <w:style w:type="paragraph" w:customStyle="1" w:styleId="Achievement">
    <w:name w:val="Achievement"/>
    <w:basedOn w:val="BodyText"/>
    <w:pPr>
      <w:tabs>
        <w:tab w:val="left" w:pos="490"/>
      </w:tabs>
      <w:spacing w:after="40" w:line="220" w:lineRule="atLeast"/>
      <w:ind w:left="490" w:hanging="245"/>
    </w:pPr>
    <w:rPr>
      <w:rFonts w:ascii="Times New Roman" w:hAnsi="Times New Roman" w:cs="Times New Roman"/>
      <w:sz w:val="20"/>
      <w:szCs w:val="20"/>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Footer">
    <w:name w:val="footer"/>
    <w:basedOn w:val="Normal"/>
    <w:pPr>
      <w:tabs>
        <w:tab w:val="center" w:pos="4320"/>
        <w:tab w:val="right" w:pos="8640"/>
      </w:tabs>
    </w:pPr>
  </w:style>
  <w:style w:type="paragraph" w:customStyle="1" w:styleId="WW-BlockText">
    <w:name w:val="WW-Block Text"/>
    <w:basedOn w:val="Normal"/>
    <w:pPr>
      <w:autoSpaceDE w:val="0"/>
      <w:ind w:left="2880" w:right="-43" w:firstLine="1"/>
      <w:jc w:val="both"/>
    </w:pPr>
    <w:rPr>
      <w:sz w:val="20"/>
      <w:szCs w:val="20"/>
    </w:rPr>
  </w:style>
  <w:style w:type="paragraph" w:styleId="BodyTextIndent2">
    <w:name w:val="Body Text Indent 2"/>
    <w:basedOn w:val="Normal"/>
    <w:pPr>
      <w:spacing w:line="360" w:lineRule="auto"/>
      <w:ind w:left="360"/>
      <w:jc w:val="both"/>
    </w:pPr>
  </w:style>
  <w:style w:type="paragraph" w:customStyle="1" w:styleId="WW-PlainText">
    <w:name w:val="WW-Plain Text"/>
    <w:basedOn w:val="Normal"/>
    <w:pPr>
      <w:autoSpaceDE w:val="0"/>
    </w:pPr>
    <w:rPr>
      <w:rFonts w:ascii="Courier New" w:hAnsi="Courier New" w:cs="Courier New"/>
      <w:sz w:val="20"/>
      <w:szCs w:val="20"/>
    </w:rPr>
  </w:style>
  <w:style w:type="paragraph" w:customStyle="1" w:styleId="nowtext">
    <w:name w:val="nowtext"/>
    <w:basedOn w:val="Normal"/>
    <w:pPr>
      <w:jc w:val="both"/>
    </w:pPr>
    <w:rPr>
      <w:rFonts w:ascii="Arial" w:hAnsi="Arial" w:cs="Arial"/>
      <w:sz w:val="20"/>
      <w:szCs w:val="20"/>
    </w:rPr>
  </w:style>
  <w:style w:type="paragraph" w:customStyle="1" w:styleId="platinolatino">
    <w:name w:val="platino latino"/>
    <w:basedOn w:val="Normal"/>
    <w:rPr>
      <w:rFonts w:ascii="Palatino Linotype" w:hAnsi="Palatino Linotype" w:cs="Palatino Linotype"/>
    </w:rPr>
  </w:style>
  <w:style w:type="paragraph" w:styleId="ListParagraph">
    <w:name w:val="List Paragraph"/>
    <w:basedOn w:val="Normal"/>
    <w:qFormat/>
    <w:pPr>
      <w:widowControl w:val="0"/>
      <w:autoSpaceDE w:val="0"/>
      <w:ind w:left="720"/>
    </w:pPr>
  </w:style>
  <w:style w:type="paragraph" w:styleId="Title">
    <w:name w:val="Title"/>
    <w:basedOn w:val="Normal"/>
    <w:next w:val="Subtitle"/>
    <w:qFormat/>
    <w:pPr>
      <w:jc w:val="center"/>
    </w:pPr>
    <w:rPr>
      <w:sz w:val="36"/>
      <w:lang w:val="x-none"/>
    </w:rPr>
  </w:style>
  <w:style w:type="paragraph" w:styleId="Subtitle">
    <w:name w:val="Subtitle"/>
    <w:basedOn w:val="Normal"/>
    <w:next w:val="Normal"/>
    <w:qFormat/>
    <w:pPr>
      <w:spacing w:after="60"/>
      <w:jc w:val="center"/>
    </w:pPr>
    <w:rPr>
      <w:rFonts w:ascii="Cambria" w:hAnsi="Cambria"/>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2B4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mohanj2ee@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rdxfootmark.naukri.com/v2/track/openCv?trackingInfo=cbe588785918d5af536cacb6986317f9134f530e18705c4458440321091b5b581600150715475b5e1b4d58515c424154181c084b281e0103030014425d5b0b51580f1b425c4c01090340281e0103120a16455e550b4d584b50535a4f162e024b4340010d120213105b5c0c004d145c455715445a5c5d57421a081105431458090d074b100a12031753444f4a081e0103030719475c5d0b5648130c034e6&amp;docTyp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v.mohanj2ee@gmail.com" TargetMode="External"/><Relationship Id="rId4" Type="http://schemas.openxmlformats.org/officeDocument/2006/relationships/settings" Target="settings.xml"/><Relationship Id="rId9" Type="http://schemas.openxmlformats.org/officeDocument/2006/relationships/hyperlink" Target="mailto:dev.mohanj2ee@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9133-1E97-47FE-A0D3-9CF363EA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Are You suprised ?</vt:lpstr>
    </vt:vector>
  </TitlesOfParts>
  <Company>Accenture</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sw817</cp:lastModifiedBy>
  <cp:revision>2</cp:revision>
  <cp:lastPrinted>2014-09-25T07:31:00Z</cp:lastPrinted>
  <dcterms:created xsi:type="dcterms:W3CDTF">2022-01-06T17:35:00Z</dcterms:created>
  <dcterms:modified xsi:type="dcterms:W3CDTF">2022-01-06T17:35:00Z</dcterms:modified>
</cp:coreProperties>
</file>