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rsidR="004A2B5C" w:rsidRPr="00867333" w14:paraId="1135A8C1" w14:textId="5EF195BF">
      <w:pPr>
        <w:spacing w:line="240" w:lineRule="auto"/>
        <w:jc w:val="center"/>
        <w:rPr>
          <w:color w:val="FF0000"/>
        </w:rPr>
      </w:pPr>
      <w:r w:rsidRPr="00867333">
        <w:rPr>
          <w:b/>
          <w:color w:val="FF0000"/>
        </w:rPr>
        <w:t>R</w:t>
      </w:r>
      <w:r w:rsidRPr="00867333" w:rsidR="00304302">
        <w:rPr>
          <w:b/>
          <w:color w:val="FF0000"/>
        </w:rPr>
        <w:t>aju</w:t>
      </w:r>
      <w:r w:rsidRPr="00867333">
        <w:rPr>
          <w:b/>
          <w:color w:val="FF0000"/>
        </w:rPr>
        <w:t xml:space="preserve"> Rathod</w:t>
      </w:r>
    </w:p>
    <w:p w:rsidR="006F4969" w:rsidP="006F4969" w14:paraId="69AB8DF2" w14:textId="15D7A862">
      <w:pPr>
        <w:shd w:val="clear" w:color="auto" w:fill="FFFFFF"/>
        <w:suppressAutoHyphens w:val="0"/>
        <w:spacing w:after="0" w:line="240" w:lineRule="auto"/>
        <w:rPr>
          <w:rFonts w:ascii="Satoshi Fallback" w:eastAsia="Times New Roman" w:hAnsi="Satoshi Fallback" w:cs="Times New Roman"/>
          <w:color w:val="717B9E"/>
          <w:sz w:val="21"/>
          <w:szCs w:val="21"/>
          <w:lang w:val="en-US"/>
        </w:rPr>
      </w:pPr>
      <w:r>
        <w:rPr>
          <w:b/>
        </w:rPr>
        <w:t xml:space="preserve">Mail: </w:t>
      </w:r>
      <w:hyperlink r:id="rId4" w:history="1">
        <w:r w:rsidRPr="002D2732" w:rsidR="00B73040">
          <w:rPr>
            <w:rStyle w:val="Hyperlink"/>
            <w:rFonts w:ascii="Satoshi Fallback" w:eastAsia="Times New Roman" w:hAnsi="Satoshi Fallback" w:cs="Times New Roman"/>
            <w:sz w:val="21"/>
            <w:szCs w:val="21"/>
            <w:lang w:val="en-US"/>
          </w:rPr>
          <w:t>raju.rathoddev@gmai</w:t>
        </w:r>
      </w:hyperlink>
      <w:r w:rsidR="002C2D87">
        <w:rPr>
          <w:rFonts w:ascii="Satoshi Fallback" w:eastAsia="Times New Roman" w:hAnsi="Satoshi Fallback" w:cs="Times New Roman"/>
          <w:sz w:val="21"/>
          <w:szCs w:val="21"/>
          <w:lang w:val="en-US"/>
        </w:rPr>
        <w:t>l</w:t>
      </w:r>
    </w:p>
    <w:p w:rsidR="00B83D36" w:rsidRPr="00B83D36" w:rsidP="00B83D36" w14:paraId="76A5F2EE" w14:textId="4226F87A">
      <w:pPr>
        <w:shd w:val="clear" w:color="auto" w:fill="FFFFFF"/>
        <w:suppressAutoHyphens w:val="0"/>
        <w:spacing w:after="0" w:line="240" w:lineRule="auto"/>
        <w:rPr>
          <w:b/>
        </w:rPr>
      </w:pPr>
      <w:r>
        <w:t>Mo</w:t>
      </w:r>
      <w:r w:rsidR="006F4969">
        <w:t>b</w:t>
      </w:r>
      <w:r>
        <w:t>. No.</w:t>
      </w:r>
      <w:r w:rsidR="0052192B">
        <w:rPr>
          <w:b/>
        </w:rPr>
        <w:t xml:space="preserve">: </w:t>
      </w:r>
      <w:r w:rsidRPr="00867333" w:rsidR="0052192B">
        <w:rPr>
          <w:b/>
          <w:color w:val="4472C4" w:themeColor="accent1"/>
        </w:rPr>
        <w:t>+91-</w:t>
      </w:r>
      <w:r w:rsidR="00B73040">
        <w:rPr>
          <w:b/>
          <w:color w:val="4472C4" w:themeColor="accent1"/>
        </w:rPr>
        <w:t>7391025525</w:t>
      </w:r>
    </w:p>
    <w:p w:rsidR="004A2B5C" w14:paraId="52F00384" w14:textId="77777777">
      <w:pPr>
        <w:shd w:val="clear" w:color="auto" w:fill="D0CECE"/>
        <w:spacing w:before="24" w:line="240" w:lineRule="auto"/>
      </w:pPr>
      <w:r>
        <w:rPr>
          <w:b/>
        </w:rPr>
        <w:t>PROFESSIONAL SUMMARY</w:t>
      </w:r>
    </w:p>
    <w:p w:rsidR="00817C64" w:rsidP="00C7010D" w14:paraId="33F10CEC" w14:textId="06AF4D6A">
      <w:pPr>
        <w:numPr>
          <w:ilvl w:val="0"/>
          <w:numId w:val="4"/>
        </w:numPr>
        <w:pBdr>
          <w:top w:val="nil"/>
          <w:left w:val="nil"/>
          <w:bottom w:val="nil"/>
          <w:right w:val="nil"/>
        </w:pBdr>
        <w:tabs>
          <w:tab w:val="left" w:pos="360"/>
        </w:tabs>
        <w:spacing w:after="0" w:line="276" w:lineRule="auto"/>
        <w:ind w:left="0" w:right="20" w:firstLine="0"/>
        <w:jc w:val="both"/>
      </w:pPr>
      <w:r w:rsidRPr="00817C64">
        <w:rPr>
          <w:color w:val="000000"/>
        </w:rPr>
        <w:t xml:space="preserve">Total of </w:t>
      </w:r>
      <w:r w:rsidRPr="00817C64" w:rsidR="0019676D">
        <w:rPr>
          <w:color w:val="000000"/>
        </w:rPr>
        <w:t>6</w:t>
      </w:r>
      <w:r w:rsidRPr="00817C64" w:rsidR="00B574E1">
        <w:rPr>
          <w:color w:val="000000"/>
        </w:rPr>
        <w:t>.</w:t>
      </w:r>
      <w:r w:rsidRPr="00817C64" w:rsidR="0019676D">
        <w:rPr>
          <w:color w:val="000000"/>
        </w:rPr>
        <w:t>0</w:t>
      </w:r>
      <w:r w:rsidRPr="00817C64" w:rsidR="00C2417D">
        <w:rPr>
          <w:color w:val="000000"/>
        </w:rPr>
        <w:t xml:space="preserve"> </w:t>
      </w:r>
      <w:r>
        <w:t>of dedicated IT experience</w:t>
      </w:r>
      <w:r w:rsidR="00A65629">
        <w:t xml:space="preserve"> on </w:t>
      </w:r>
      <w:r w:rsidR="008F4C1C">
        <w:rPr>
          <w:b/>
          <w:bCs/>
        </w:rPr>
        <w:t>Java</w:t>
      </w:r>
      <w:r w:rsidRPr="00A65629" w:rsidR="00A65629">
        <w:rPr>
          <w:b/>
          <w:bCs/>
        </w:rPr>
        <w:t xml:space="preserve"> developer</w:t>
      </w:r>
      <w:r w:rsidR="00A65629">
        <w:t xml:space="preserve"> and</w:t>
      </w:r>
      <w:r>
        <w:t xml:space="preserve"> focused on developing robust Java-based solutions to complex problems.</w:t>
      </w:r>
    </w:p>
    <w:p w:rsidR="009811FB" w:rsidP="00C7010D" w14:paraId="48424646" w14:textId="4189943F">
      <w:pPr>
        <w:numPr>
          <w:ilvl w:val="0"/>
          <w:numId w:val="4"/>
        </w:numPr>
        <w:pBdr>
          <w:top w:val="nil"/>
          <w:left w:val="nil"/>
          <w:bottom w:val="nil"/>
          <w:right w:val="nil"/>
        </w:pBdr>
        <w:tabs>
          <w:tab w:val="left" w:pos="360"/>
        </w:tabs>
        <w:spacing w:after="0" w:line="276" w:lineRule="auto"/>
        <w:ind w:left="0" w:right="20" w:firstLine="0"/>
        <w:jc w:val="both"/>
      </w:pPr>
      <w:r>
        <w:rPr>
          <w:rStyle w:val="Strong"/>
        </w:rPr>
        <w:t>Core Java Proficiency</w:t>
      </w:r>
      <w:r>
        <w:t xml:space="preserve"> solid foundation in core Java concepts, including object-oriented programming, data structures, and algorithms.</w:t>
      </w:r>
    </w:p>
    <w:p w:rsidR="00817C64" w:rsidP="00C7010D" w14:paraId="56091EE9" w14:textId="446CD0D8">
      <w:pPr>
        <w:numPr>
          <w:ilvl w:val="0"/>
          <w:numId w:val="4"/>
        </w:numPr>
        <w:pBdr>
          <w:top w:val="nil"/>
          <w:left w:val="nil"/>
          <w:bottom w:val="nil"/>
          <w:right w:val="nil"/>
        </w:pBdr>
        <w:tabs>
          <w:tab w:val="left" w:pos="360"/>
        </w:tabs>
        <w:spacing w:after="0" w:line="276" w:lineRule="auto"/>
        <w:ind w:left="0" w:right="20" w:firstLine="0"/>
        <w:jc w:val="both"/>
      </w:pPr>
      <w:r>
        <w:rPr>
          <w:rStyle w:val="Strong"/>
        </w:rPr>
        <w:t xml:space="preserve">REST API Development </w:t>
      </w:r>
      <w:r>
        <w:t xml:space="preserve">extensive experience in designing, developing, and consuming RESTful APIs using </w:t>
      </w:r>
      <w:r w:rsidRPr="00817C64">
        <w:rPr>
          <w:b/>
          <w:bCs/>
        </w:rPr>
        <w:t>Spring Boot</w:t>
      </w:r>
      <w:r>
        <w:t xml:space="preserve"> and </w:t>
      </w:r>
      <w:r w:rsidRPr="00817C64">
        <w:rPr>
          <w:b/>
          <w:bCs/>
        </w:rPr>
        <w:t>Quarkus</w:t>
      </w:r>
      <w:r>
        <w:t xml:space="preserve"> related frameworks.</w:t>
      </w:r>
    </w:p>
    <w:p w:rsidR="004A2B5C" w:rsidRPr="00817C64" w:rsidP="00817C64" w14:paraId="70961F6F" w14:textId="11B07D86">
      <w:pPr>
        <w:numPr>
          <w:ilvl w:val="0"/>
          <w:numId w:val="4"/>
        </w:numPr>
        <w:pBdr>
          <w:top w:val="nil"/>
          <w:left w:val="nil"/>
          <w:bottom w:val="nil"/>
          <w:right w:val="nil"/>
        </w:pBdr>
        <w:tabs>
          <w:tab w:val="left" w:pos="360"/>
        </w:tabs>
        <w:spacing w:after="0" w:line="276" w:lineRule="auto"/>
        <w:ind w:left="0" w:right="20" w:firstLine="0"/>
        <w:jc w:val="both"/>
      </w:pPr>
      <w:r>
        <w:t>H</w:t>
      </w:r>
      <w:r w:rsidR="00817C64">
        <w:t>ands-on expertise in building scalable and resilient microservices applications</w:t>
      </w:r>
      <w:r>
        <w:t xml:space="preserve"> using </w:t>
      </w:r>
      <w:r w:rsidRPr="007B04D2">
        <w:rPr>
          <w:b/>
          <w:bCs/>
          <w:color w:val="000000"/>
        </w:rPr>
        <w:t>Spring</w:t>
      </w:r>
      <w:r>
        <w:rPr>
          <w:b/>
          <w:color w:val="000000"/>
        </w:rPr>
        <w:t xml:space="preserve"> Boot</w:t>
      </w:r>
      <w:r>
        <w:rPr>
          <w:color w:val="000000"/>
        </w:rPr>
        <w:t xml:space="preserve"> and </w:t>
      </w:r>
      <w:r>
        <w:rPr>
          <w:b/>
          <w:bCs/>
          <w:color w:val="000000"/>
        </w:rPr>
        <w:t>Microservice Architecture</w:t>
      </w:r>
      <w:r>
        <w:t xml:space="preserve"> </w:t>
      </w:r>
    </w:p>
    <w:p w:rsidR="004A2B5C" w:rsidRPr="00817C64" w:rsidP="00867333" w14:paraId="4A40DAA9" w14:textId="3D0CD60F">
      <w:pPr>
        <w:numPr>
          <w:ilvl w:val="0"/>
          <w:numId w:val="4"/>
        </w:numPr>
        <w:pBdr>
          <w:top w:val="nil"/>
          <w:left w:val="nil"/>
          <w:bottom w:val="nil"/>
          <w:right w:val="nil"/>
        </w:pBdr>
        <w:tabs>
          <w:tab w:val="left" w:pos="360"/>
        </w:tabs>
        <w:spacing w:after="0" w:line="276" w:lineRule="auto"/>
        <w:ind w:left="0" w:right="20" w:firstLine="0"/>
        <w:jc w:val="both"/>
      </w:pPr>
      <w:r>
        <w:t xml:space="preserve">Deep understanding of Spring Framework components such as </w:t>
      </w:r>
      <w:r w:rsidRPr="00817C64">
        <w:rPr>
          <w:b/>
          <w:bCs/>
        </w:rPr>
        <w:t>Spring Core</w:t>
      </w:r>
      <w:r>
        <w:t xml:space="preserve">, </w:t>
      </w:r>
      <w:r w:rsidRPr="00817C64">
        <w:rPr>
          <w:b/>
          <w:bCs/>
        </w:rPr>
        <w:t>Spring MVC</w:t>
      </w:r>
      <w:r>
        <w:t xml:space="preserve">, and </w:t>
      </w:r>
      <w:r w:rsidRPr="00817C64">
        <w:rPr>
          <w:b/>
          <w:bCs/>
        </w:rPr>
        <w:t>Spring Data</w:t>
      </w:r>
      <w:r>
        <w:t>.</w:t>
      </w:r>
    </w:p>
    <w:p w:rsidR="00867333" w:rsidP="00867333" w14:paraId="7865294F" w14:textId="59895E5D">
      <w:pPr>
        <w:numPr>
          <w:ilvl w:val="0"/>
          <w:numId w:val="4"/>
        </w:numPr>
        <w:pBdr>
          <w:top w:val="nil"/>
          <w:left w:val="nil"/>
          <w:bottom w:val="nil"/>
          <w:right w:val="nil"/>
        </w:pBdr>
        <w:tabs>
          <w:tab w:val="left" w:pos="360"/>
        </w:tabs>
        <w:spacing w:after="0" w:line="276" w:lineRule="auto"/>
        <w:ind w:left="0" w:right="20" w:firstLine="0"/>
        <w:jc w:val="both"/>
      </w:pPr>
      <w:r>
        <w:t xml:space="preserve">Proficient in using tools </w:t>
      </w:r>
      <w:r>
        <w:rPr>
          <w:color w:val="000000"/>
        </w:rPr>
        <w:t xml:space="preserve">like </w:t>
      </w:r>
      <w:r>
        <w:rPr>
          <w:b/>
          <w:color w:val="000000"/>
        </w:rPr>
        <w:t xml:space="preserve">Maven, Log4j, Jenkins, Postman, SOAPUI, Kibana , JIRA </w:t>
      </w:r>
      <w:r>
        <w:t>for efficient software development and deployment.</w:t>
      </w:r>
    </w:p>
    <w:p w:rsidR="004A2B5C" w:rsidP="00867333" w14:paraId="7D5B959D" w14:textId="44F7CBD1">
      <w:pPr>
        <w:numPr>
          <w:ilvl w:val="0"/>
          <w:numId w:val="4"/>
        </w:numPr>
        <w:pBdr>
          <w:top w:val="nil"/>
          <w:left w:val="nil"/>
          <w:bottom w:val="nil"/>
          <w:right w:val="nil"/>
        </w:pBdr>
        <w:tabs>
          <w:tab w:val="left" w:pos="360"/>
        </w:tabs>
        <w:spacing w:after="0" w:line="276" w:lineRule="auto"/>
        <w:ind w:left="0" w:right="20" w:firstLine="0"/>
        <w:jc w:val="both"/>
      </w:pPr>
      <w:r>
        <w:t xml:space="preserve">Experience in writing unit and integration tests using </w:t>
      </w:r>
      <w:r w:rsidRPr="00867333">
        <w:rPr>
          <w:b/>
          <w:bCs/>
        </w:rPr>
        <w:t>JUnit</w:t>
      </w:r>
      <w:r>
        <w:t xml:space="preserve"> and </w:t>
      </w:r>
      <w:r w:rsidRPr="00867333">
        <w:rPr>
          <w:b/>
          <w:bCs/>
        </w:rPr>
        <w:t>Mockito</w:t>
      </w:r>
      <w:r>
        <w:t xml:space="preserve">, as well as code quality analysis with </w:t>
      </w:r>
      <w:r w:rsidRPr="00867333">
        <w:rPr>
          <w:b/>
          <w:bCs/>
        </w:rPr>
        <w:t>SonarQube</w:t>
      </w:r>
      <w:r>
        <w:t>.</w:t>
      </w:r>
    </w:p>
    <w:p w:rsidR="004A2B5C" w:rsidP="00ED4F65" w14:paraId="421F1B9B" w14:textId="41B63238">
      <w:pPr>
        <w:numPr>
          <w:ilvl w:val="0"/>
          <w:numId w:val="4"/>
        </w:numPr>
        <w:pBdr>
          <w:top w:val="nil"/>
          <w:left w:val="nil"/>
          <w:bottom w:val="nil"/>
          <w:right w:val="nil"/>
        </w:pBdr>
        <w:tabs>
          <w:tab w:val="left" w:pos="360"/>
        </w:tabs>
        <w:spacing w:after="0" w:line="276" w:lineRule="auto"/>
        <w:ind w:left="0" w:right="20" w:firstLine="0"/>
        <w:jc w:val="both"/>
      </w:pPr>
      <w:r>
        <w:t>Experience working with relational databases like Oracle.</w:t>
      </w:r>
    </w:p>
    <w:p w:rsidR="00867333" w:rsidRPr="00867333" w14:paraId="618E625D" w14:textId="59F3565B">
      <w:pPr>
        <w:numPr>
          <w:ilvl w:val="0"/>
          <w:numId w:val="4"/>
        </w:numPr>
        <w:pBdr>
          <w:top w:val="nil"/>
          <w:left w:val="nil"/>
          <w:bottom w:val="nil"/>
          <w:right w:val="nil"/>
        </w:pBdr>
        <w:tabs>
          <w:tab w:val="left" w:pos="360"/>
        </w:tabs>
        <w:spacing w:after="0" w:line="276" w:lineRule="auto"/>
        <w:ind w:left="0" w:right="20" w:firstLine="0"/>
        <w:jc w:val="both"/>
      </w:pPr>
      <w:r>
        <w:rPr>
          <w:rStyle w:val="Strong"/>
        </w:rPr>
        <w:t xml:space="preserve">XML and JSON Processing </w:t>
      </w:r>
      <w:r w:rsidRPr="00867333">
        <w:rPr>
          <w:rStyle w:val="Strong"/>
          <w:b w:val="0"/>
          <w:bCs w:val="0"/>
        </w:rPr>
        <w:t>proficiency</w:t>
      </w:r>
      <w:r>
        <w:t xml:space="preserve"> in handling XML and JSON data using JAX-B, JAX-P, and other relevant technologies.</w:t>
      </w:r>
      <w:r>
        <w:rPr>
          <w:color w:val="000000"/>
        </w:rPr>
        <w:t xml:space="preserve"> </w:t>
      </w:r>
    </w:p>
    <w:p w:rsidR="004A2B5C" w:rsidRPr="006F3BC6" w14:paraId="3965A488" w14:textId="41B1434C">
      <w:pPr>
        <w:numPr>
          <w:ilvl w:val="0"/>
          <w:numId w:val="4"/>
        </w:numPr>
        <w:pBdr>
          <w:top w:val="nil"/>
          <w:left w:val="nil"/>
          <w:bottom w:val="nil"/>
          <w:right w:val="nil"/>
        </w:pBdr>
        <w:tabs>
          <w:tab w:val="left" w:pos="360"/>
        </w:tabs>
        <w:spacing w:after="0" w:line="276" w:lineRule="auto"/>
        <w:ind w:left="0" w:right="20" w:firstLine="0"/>
        <w:jc w:val="both"/>
      </w:pPr>
      <w:r>
        <w:t xml:space="preserve">Strong understanding of messaging systems like </w:t>
      </w:r>
      <w:r>
        <w:rPr>
          <w:b/>
          <w:bCs/>
          <w:color w:val="000000"/>
        </w:rPr>
        <w:t xml:space="preserve">Messaging queue </w:t>
      </w:r>
      <w:r>
        <w:rPr>
          <w:color w:val="000000"/>
        </w:rPr>
        <w:t xml:space="preserve">and </w:t>
      </w:r>
      <w:r w:rsidRPr="007B04D2">
        <w:rPr>
          <w:b/>
          <w:bCs/>
          <w:color w:val="000000"/>
        </w:rPr>
        <w:t>Apache Kafka</w:t>
      </w:r>
      <w:r>
        <w:t xml:space="preserve"> for asynchronous communication.</w:t>
      </w:r>
      <w:r>
        <w:rPr>
          <w:color w:val="000000"/>
        </w:rPr>
        <w:t xml:space="preserve"> </w:t>
      </w:r>
    </w:p>
    <w:p w:rsidR="006F3BC6" w14:paraId="486FA289" w14:textId="37A8F6FF">
      <w:pPr>
        <w:numPr>
          <w:ilvl w:val="0"/>
          <w:numId w:val="4"/>
        </w:numPr>
        <w:pBdr>
          <w:top w:val="nil"/>
          <w:left w:val="nil"/>
          <w:bottom w:val="nil"/>
          <w:right w:val="nil"/>
        </w:pBdr>
        <w:tabs>
          <w:tab w:val="left" w:pos="360"/>
        </w:tabs>
        <w:spacing w:after="0" w:line="276" w:lineRule="auto"/>
        <w:ind w:left="0" w:right="20" w:firstLine="0"/>
        <w:jc w:val="both"/>
      </w:pPr>
      <w:r>
        <w:rPr>
          <w:rStyle w:val="Strong"/>
        </w:rPr>
        <w:t>UI Technologies</w:t>
      </w:r>
      <w:r>
        <w:t xml:space="preserve"> proven hands-on experience with </w:t>
      </w:r>
      <w:r w:rsidRPr="006F3BC6">
        <w:rPr>
          <w:b/>
          <w:bCs/>
        </w:rPr>
        <w:t>JSF</w:t>
      </w:r>
      <w:r>
        <w:t xml:space="preserve">, </w:t>
      </w:r>
      <w:r w:rsidRPr="006F3BC6">
        <w:rPr>
          <w:b/>
          <w:bCs/>
        </w:rPr>
        <w:t>Thymeleaf</w:t>
      </w:r>
      <w:r>
        <w:t xml:space="preserve">, </w:t>
      </w:r>
      <w:r w:rsidRPr="006F3BC6">
        <w:rPr>
          <w:b/>
          <w:bCs/>
        </w:rPr>
        <w:t>JavaScript</w:t>
      </w:r>
      <w:r>
        <w:t xml:space="preserve">, </w:t>
      </w:r>
      <w:r w:rsidRPr="006F3BC6">
        <w:rPr>
          <w:b/>
          <w:bCs/>
        </w:rPr>
        <w:t>HTML</w:t>
      </w:r>
      <w:r>
        <w:t xml:space="preserve">, </w:t>
      </w:r>
      <w:r w:rsidRPr="006F3BC6">
        <w:rPr>
          <w:b/>
          <w:bCs/>
        </w:rPr>
        <w:t>CSS</w:t>
      </w:r>
      <w:r>
        <w:t xml:space="preserve">, </w:t>
      </w:r>
      <w:r w:rsidRPr="006F3BC6">
        <w:rPr>
          <w:b/>
          <w:bCs/>
        </w:rPr>
        <w:t>Bootstrap</w:t>
      </w:r>
      <w:r>
        <w:t xml:space="preserve">, </w:t>
      </w:r>
      <w:r w:rsidRPr="006F3BC6">
        <w:rPr>
          <w:b/>
          <w:bCs/>
        </w:rPr>
        <w:t>AJAX</w:t>
      </w:r>
      <w:r>
        <w:t xml:space="preserve"> </w:t>
      </w:r>
      <w:r w:rsidR="008F4C1C">
        <w:t>.</w:t>
      </w:r>
    </w:p>
    <w:p w:rsidR="006F3BC6" w:rsidP="006F3BC6" w14:paraId="7F95A6C4" w14:textId="77777777">
      <w:pPr>
        <w:numPr>
          <w:ilvl w:val="0"/>
          <w:numId w:val="4"/>
        </w:numPr>
        <w:pBdr>
          <w:top w:val="nil"/>
          <w:left w:val="nil"/>
          <w:bottom w:val="nil"/>
          <w:right w:val="nil"/>
        </w:pBdr>
        <w:tabs>
          <w:tab w:val="left" w:pos="360"/>
        </w:tabs>
        <w:spacing w:after="0" w:line="276" w:lineRule="auto"/>
        <w:ind w:left="0" w:right="20" w:firstLine="0"/>
        <w:jc w:val="both"/>
      </w:pPr>
      <w:r>
        <w:rPr>
          <w:color w:val="000000"/>
        </w:rPr>
        <w:t xml:space="preserve">Good understanding of </w:t>
      </w:r>
      <w:r>
        <w:rPr>
          <w:b/>
          <w:color w:val="000000"/>
        </w:rPr>
        <w:t>Software Development Life Cycle (SDLC)</w:t>
      </w:r>
      <w:r>
        <w:rPr>
          <w:color w:val="000000"/>
        </w:rPr>
        <w:t xml:space="preserve"> process in the areas of Analysis, Design, Implementation and Testing of Software Applications using Java/J2EE technologies.</w:t>
      </w:r>
    </w:p>
    <w:p w:rsidR="006F3BC6" w:rsidP="006F3BC6" w14:paraId="31612404" w14:textId="77777777">
      <w:pPr>
        <w:numPr>
          <w:ilvl w:val="0"/>
          <w:numId w:val="4"/>
        </w:numPr>
        <w:pBdr>
          <w:top w:val="nil"/>
          <w:left w:val="nil"/>
          <w:bottom w:val="nil"/>
          <w:right w:val="nil"/>
        </w:pBdr>
        <w:tabs>
          <w:tab w:val="left" w:pos="360"/>
        </w:tabs>
        <w:spacing w:after="0" w:line="276" w:lineRule="auto"/>
        <w:ind w:left="0" w:right="20" w:firstLine="0"/>
        <w:jc w:val="both"/>
      </w:pPr>
      <w:r w:rsidRPr="006F3BC6">
        <w:rPr>
          <w:rFonts w:ascii="Times New Roman" w:eastAsia="Times New Roman" w:hAnsi="Times New Roman" w:cs="Times New Roman"/>
          <w:sz w:val="24"/>
          <w:szCs w:val="24"/>
          <w:lang w:val="en-US"/>
        </w:rPr>
        <w:t xml:space="preserve">  Experienced in following </w:t>
      </w:r>
      <w:r w:rsidRPr="006F3BC6">
        <w:rPr>
          <w:rFonts w:ascii="Times New Roman" w:eastAsia="Times New Roman" w:hAnsi="Times New Roman" w:cs="Times New Roman"/>
          <w:b/>
          <w:bCs/>
          <w:sz w:val="24"/>
          <w:szCs w:val="24"/>
          <w:lang w:val="en-US"/>
        </w:rPr>
        <w:t>software development methodologies</w:t>
      </w:r>
      <w:r w:rsidRPr="006F3BC6">
        <w:rPr>
          <w:rFonts w:ascii="Times New Roman" w:eastAsia="Times New Roman" w:hAnsi="Times New Roman" w:cs="Times New Roman"/>
          <w:sz w:val="24"/>
          <w:szCs w:val="24"/>
          <w:lang w:val="en-US"/>
        </w:rPr>
        <w:t xml:space="preserve"> like </w:t>
      </w:r>
      <w:r w:rsidRPr="006F3BC6">
        <w:rPr>
          <w:rFonts w:ascii="Times New Roman" w:eastAsia="Times New Roman" w:hAnsi="Times New Roman" w:cs="Times New Roman"/>
          <w:b/>
          <w:bCs/>
          <w:sz w:val="24"/>
          <w:szCs w:val="24"/>
          <w:lang w:val="en-US"/>
        </w:rPr>
        <w:t>Agile</w:t>
      </w:r>
      <w:r w:rsidRPr="006F3BC6">
        <w:rPr>
          <w:rFonts w:ascii="Times New Roman" w:eastAsia="Times New Roman" w:hAnsi="Times New Roman" w:cs="Times New Roman"/>
          <w:sz w:val="24"/>
          <w:szCs w:val="24"/>
          <w:lang w:val="en-US"/>
        </w:rPr>
        <w:t xml:space="preserve"> and </w:t>
      </w:r>
      <w:r w:rsidRPr="006F3BC6">
        <w:rPr>
          <w:rFonts w:ascii="Times New Roman" w:eastAsia="Times New Roman" w:hAnsi="Times New Roman" w:cs="Times New Roman"/>
          <w:b/>
          <w:bCs/>
          <w:sz w:val="24"/>
          <w:szCs w:val="24"/>
          <w:lang w:val="en-US"/>
        </w:rPr>
        <w:t>Scrum</w:t>
      </w:r>
      <w:r w:rsidRPr="006F3BC6">
        <w:rPr>
          <w:rFonts w:ascii="Times New Roman" w:eastAsia="Times New Roman" w:hAnsi="Times New Roman" w:cs="Times New Roman"/>
          <w:sz w:val="24"/>
          <w:szCs w:val="24"/>
          <w:lang w:val="en-US"/>
        </w:rPr>
        <w:t xml:space="preserve">. </w:t>
      </w:r>
    </w:p>
    <w:p w:rsidR="006F3BC6" w:rsidP="006F3BC6" w14:paraId="22EB926F" w14:textId="77777777">
      <w:pPr>
        <w:numPr>
          <w:ilvl w:val="0"/>
          <w:numId w:val="4"/>
        </w:numPr>
        <w:pBdr>
          <w:top w:val="nil"/>
          <w:left w:val="nil"/>
          <w:bottom w:val="nil"/>
          <w:right w:val="nil"/>
        </w:pBdr>
        <w:tabs>
          <w:tab w:val="left" w:pos="360"/>
        </w:tabs>
        <w:spacing w:after="0" w:line="276" w:lineRule="auto"/>
        <w:ind w:left="0" w:right="20" w:firstLine="0"/>
        <w:jc w:val="both"/>
      </w:pPr>
      <w:r w:rsidRPr="006F3BC6">
        <w:rPr>
          <w:rFonts w:ascii="Times New Roman" w:eastAsia="Times New Roman" w:hAnsi="Times New Roman" w:cs="Times New Roman"/>
          <w:sz w:val="24"/>
          <w:szCs w:val="24"/>
          <w:lang w:val="en-US"/>
        </w:rPr>
        <w:t xml:space="preserve"> Excellent problem-solving and analytical abilities to tackle complex technical challenges. </w:t>
      </w:r>
    </w:p>
    <w:p w:rsidR="006F3BC6" w:rsidP="006F3BC6" w14:paraId="05559DCF" w14:textId="77777777">
      <w:pPr>
        <w:numPr>
          <w:ilvl w:val="0"/>
          <w:numId w:val="4"/>
        </w:numPr>
        <w:pBdr>
          <w:top w:val="nil"/>
          <w:left w:val="nil"/>
          <w:bottom w:val="nil"/>
          <w:right w:val="nil"/>
        </w:pBdr>
        <w:tabs>
          <w:tab w:val="left" w:pos="360"/>
        </w:tabs>
        <w:spacing w:after="0" w:line="276" w:lineRule="auto"/>
        <w:ind w:left="0" w:right="20" w:firstLine="0"/>
        <w:jc w:val="both"/>
      </w:pPr>
      <w:r w:rsidRPr="006F3BC6">
        <w:rPr>
          <w:rFonts w:ascii="Times New Roman" w:eastAsia="Times New Roman" w:hAnsi="Times New Roman" w:cs="Times New Roman"/>
          <w:sz w:val="24"/>
          <w:szCs w:val="24"/>
          <w:lang w:val="en-US"/>
        </w:rPr>
        <w:t xml:space="preserve"> </w:t>
      </w:r>
      <w:r w:rsidRPr="006F3BC6">
        <w:rPr>
          <w:rFonts w:ascii="Times New Roman" w:eastAsia="Times New Roman" w:hAnsi="Times New Roman" w:cs="Times New Roman"/>
          <w:b/>
          <w:bCs/>
          <w:sz w:val="24"/>
          <w:szCs w:val="24"/>
          <w:lang w:val="en-US"/>
        </w:rPr>
        <w:t>Effective communication skills</w:t>
      </w:r>
      <w:r w:rsidRPr="006F3BC6">
        <w:rPr>
          <w:rFonts w:ascii="Times New Roman" w:eastAsia="Times New Roman" w:hAnsi="Times New Roman" w:cs="Times New Roman"/>
          <w:sz w:val="24"/>
          <w:szCs w:val="24"/>
          <w:lang w:val="en-US"/>
        </w:rPr>
        <w:t xml:space="preserve"> to collaborate with team members and stakeholders. </w:t>
      </w:r>
    </w:p>
    <w:p w:rsidR="004A2B5C" w:rsidP="006F3BC6" w14:paraId="5A7664F2" w14:textId="453AF9D7">
      <w:pPr>
        <w:numPr>
          <w:ilvl w:val="0"/>
          <w:numId w:val="4"/>
        </w:numPr>
        <w:pBdr>
          <w:top w:val="nil"/>
          <w:left w:val="nil"/>
          <w:bottom w:val="nil"/>
          <w:right w:val="nil"/>
        </w:pBdr>
        <w:tabs>
          <w:tab w:val="left" w:pos="360"/>
        </w:tabs>
        <w:spacing w:after="0" w:line="276" w:lineRule="auto"/>
        <w:ind w:left="0" w:right="20" w:firstLine="0"/>
        <w:jc w:val="both"/>
      </w:pPr>
      <w:r w:rsidRPr="006F3BC6">
        <w:rPr>
          <w:rFonts w:ascii="Times New Roman" w:eastAsia="Times New Roman" w:hAnsi="Times New Roman" w:cs="Times New Roman"/>
          <w:sz w:val="24"/>
          <w:szCs w:val="24"/>
          <w:lang w:val="en-US"/>
        </w:rPr>
        <w:t xml:space="preserve"> </w:t>
      </w:r>
      <w:r w:rsidRPr="006F3BC6">
        <w:rPr>
          <w:rFonts w:ascii="Times New Roman" w:eastAsia="Times New Roman" w:hAnsi="Times New Roman" w:cs="Times New Roman"/>
          <w:b/>
          <w:bCs/>
          <w:sz w:val="24"/>
          <w:szCs w:val="24"/>
          <w:lang w:val="en-US"/>
        </w:rPr>
        <w:t>Continuous Learning</w:t>
      </w:r>
      <w:r w:rsidRPr="006F3BC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e</w:t>
      </w:r>
      <w:r w:rsidRPr="006F3BC6">
        <w:rPr>
          <w:rFonts w:ascii="Times New Roman" w:eastAsia="Times New Roman" w:hAnsi="Times New Roman" w:cs="Times New Roman"/>
          <w:sz w:val="24"/>
          <w:szCs w:val="24"/>
          <w:lang w:val="en-US"/>
        </w:rPr>
        <w:t>agerness to learn and adapt to new technologies and trends.</w:t>
      </w:r>
    </w:p>
    <w:p w:rsidR="004A2B5C" w14:paraId="0B0B8F5A" w14:textId="77777777">
      <w:pPr>
        <w:tabs>
          <w:tab w:val="left" w:pos="360"/>
        </w:tabs>
        <w:spacing w:after="0" w:line="235" w:lineRule="auto"/>
        <w:ind w:right="20"/>
        <w:jc w:val="both"/>
      </w:pPr>
    </w:p>
    <w:p w:rsidR="004A2B5C" w14:paraId="558737B3" w14:textId="77777777">
      <w:pPr>
        <w:tabs>
          <w:tab w:val="left" w:pos="360"/>
        </w:tabs>
        <w:spacing w:after="0" w:line="235" w:lineRule="auto"/>
        <w:ind w:right="20"/>
        <w:jc w:val="both"/>
      </w:pPr>
    </w:p>
    <w:p w:rsidR="004A2B5C" w14:paraId="3F70BD39" w14:textId="77777777">
      <w:pPr>
        <w:shd w:val="clear" w:color="auto" w:fill="D0CECE"/>
        <w:spacing w:line="240" w:lineRule="auto"/>
        <w:ind w:right="83"/>
      </w:pPr>
      <w:r>
        <w:rPr>
          <w:b/>
        </w:rPr>
        <w:t>EXPERIENCE PROFILE</w:t>
      </w:r>
    </w:p>
    <w:p w:rsidR="00B17F3C" w:rsidP="00B17F3C" w14:paraId="063E1C8A" w14:textId="77777777">
      <w:pPr>
        <w:numPr>
          <w:ilvl w:val="0"/>
          <w:numId w:val="2"/>
        </w:numPr>
        <w:pBdr>
          <w:top w:val="nil"/>
          <w:left w:val="nil"/>
          <w:bottom w:val="nil"/>
          <w:right w:val="nil"/>
        </w:pBdr>
        <w:tabs>
          <w:tab w:val="left" w:pos="709"/>
        </w:tabs>
        <w:spacing w:after="0" w:line="240" w:lineRule="auto"/>
        <w:ind w:left="0" w:right="20" w:firstLine="0"/>
      </w:pPr>
      <w:r>
        <w:rPr>
          <w:color w:val="000000"/>
        </w:rPr>
        <w:t xml:space="preserve">Worked as </w:t>
      </w:r>
      <w:r>
        <w:rPr>
          <w:b/>
          <w:color w:val="000000"/>
        </w:rPr>
        <w:t>Associate Consultant</w:t>
      </w:r>
      <w:r>
        <w:rPr>
          <w:color w:val="000000"/>
        </w:rPr>
        <w:t xml:space="preserve"> in </w:t>
      </w:r>
      <w:r>
        <w:rPr>
          <w:b/>
          <w:color w:val="000000"/>
        </w:rPr>
        <w:t>Infosys Ltd</w:t>
      </w:r>
      <w:r>
        <w:rPr>
          <w:color w:val="000000"/>
        </w:rPr>
        <w:t xml:space="preserve"> from Sep 2018 to March 2022</w:t>
      </w:r>
    </w:p>
    <w:p w:rsidR="004A2B5C" w:rsidP="00B17F3C" w14:paraId="2A3D2305" w14:textId="0BEC607C">
      <w:pPr>
        <w:numPr>
          <w:ilvl w:val="0"/>
          <w:numId w:val="2"/>
        </w:numPr>
        <w:pBdr>
          <w:top w:val="nil"/>
          <w:left w:val="nil"/>
          <w:bottom w:val="nil"/>
          <w:right w:val="nil"/>
        </w:pBdr>
        <w:tabs>
          <w:tab w:val="left" w:pos="709"/>
        </w:tabs>
        <w:spacing w:after="0" w:line="240" w:lineRule="auto"/>
        <w:ind w:left="0" w:right="20" w:firstLine="0"/>
      </w:pPr>
      <w:r w:rsidRPr="00B17F3C">
        <w:rPr>
          <w:color w:val="000000"/>
        </w:rPr>
        <w:t xml:space="preserve">Working as </w:t>
      </w:r>
      <w:r w:rsidRPr="00B17F3C">
        <w:rPr>
          <w:b/>
          <w:bCs/>
          <w:color w:val="000000"/>
        </w:rPr>
        <w:t>Senior Software Engineer</w:t>
      </w:r>
      <w:r w:rsidRPr="00B17F3C">
        <w:rPr>
          <w:color w:val="000000"/>
        </w:rPr>
        <w:t xml:space="preserve"> in Zensar Technologies Ltd from April 2022 to till date.</w:t>
      </w:r>
    </w:p>
    <w:p w:rsidR="004A2B5C" w14:paraId="06753CBA" w14:textId="77777777">
      <w:pPr>
        <w:pBdr>
          <w:top w:val="nil"/>
          <w:left w:val="nil"/>
          <w:bottom w:val="nil"/>
          <w:right w:val="nil"/>
        </w:pBdr>
        <w:tabs>
          <w:tab w:val="left" w:pos="709"/>
        </w:tabs>
        <w:spacing w:after="0" w:line="240" w:lineRule="auto"/>
        <w:ind w:left="992" w:right="20"/>
        <w:rPr>
          <w:color w:val="000000"/>
        </w:rPr>
      </w:pPr>
    </w:p>
    <w:p w:rsidR="004A2B5C" w14:paraId="5AA7711A" w14:textId="77777777">
      <w:pPr>
        <w:tabs>
          <w:tab w:val="left" w:pos="709"/>
        </w:tabs>
        <w:spacing w:after="0" w:line="240" w:lineRule="auto"/>
        <w:ind w:left="900" w:right="20"/>
      </w:pPr>
    </w:p>
    <w:p w:rsidR="004A2B5C" w14:paraId="64AAE1DD" w14:textId="77777777">
      <w:pPr>
        <w:shd w:val="clear" w:color="auto" w:fill="D0CECE"/>
        <w:tabs>
          <w:tab w:val="left" w:pos="709"/>
          <w:tab w:val="left" w:pos="3969"/>
        </w:tabs>
        <w:spacing w:after="0" w:line="240" w:lineRule="auto"/>
      </w:pPr>
      <w:r>
        <w:rPr>
          <w:b/>
        </w:rPr>
        <w:t>ACADEMIC CREDENTIALS</w:t>
      </w:r>
    </w:p>
    <w:p w:rsidR="004A2B5C" w14:paraId="0AA7B8F3" w14:textId="77777777">
      <w:pPr>
        <w:tabs>
          <w:tab w:val="left" w:pos="709"/>
          <w:tab w:val="left" w:pos="860"/>
          <w:tab w:val="left" w:pos="3969"/>
        </w:tabs>
        <w:spacing w:after="0" w:line="240" w:lineRule="auto"/>
        <w:ind w:left="860" w:right="20"/>
      </w:pPr>
    </w:p>
    <w:p w:rsidR="004A2B5C" w14:paraId="5F6EF7B3" w14:textId="77777777">
      <w:pPr>
        <w:numPr>
          <w:ilvl w:val="0"/>
          <w:numId w:val="3"/>
        </w:numPr>
        <w:tabs>
          <w:tab w:val="left" w:pos="709"/>
          <w:tab w:val="left" w:pos="860"/>
          <w:tab w:val="left" w:pos="3969"/>
        </w:tabs>
        <w:spacing w:after="0" w:line="240" w:lineRule="auto"/>
        <w:ind w:left="860" w:right="20" w:hanging="474"/>
      </w:pPr>
      <w:r>
        <w:rPr>
          <w:b/>
        </w:rPr>
        <w:t xml:space="preserve">Bachelor of Engineering </w:t>
      </w:r>
      <w:r>
        <w:t xml:space="preserve">from </w:t>
      </w:r>
      <w:r>
        <w:rPr>
          <w:b/>
        </w:rPr>
        <w:t>Shivaji University</w:t>
      </w:r>
      <w:r>
        <w:t xml:space="preserve">, Kolhapur, </w:t>
      </w:r>
      <w:r>
        <w:rPr>
          <w:b/>
        </w:rPr>
        <w:t>Maharashtra.</w:t>
      </w:r>
    </w:p>
    <w:p w:rsidR="004A2B5C" w14:paraId="3F217B6C" w14:textId="77777777">
      <w:pPr>
        <w:tabs>
          <w:tab w:val="left" w:pos="709"/>
          <w:tab w:val="left" w:pos="860"/>
          <w:tab w:val="left" w:pos="3969"/>
        </w:tabs>
        <w:spacing w:after="0" w:line="240" w:lineRule="auto"/>
        <w:ind w:left="860" w:right="20"/>
      </w:pPr>
    </w:p>
    <w:p w:rsidR="004A2B5C" w14:paraId="0288BF92" w14:textId="38B620B4">
      <w:pPr>
        <w:tabs>
          <w:tab w:val="left" w:pos="709"/>
          <w:tab w:val="left" w:pos="860"/>
          <w:tab w:val="left" w:pos="3969"/>
        </w:tabs>
        <w:spacing w:after="0" w:line="240" w:lineRule="auto"/>
        <w:ind w:right="20"/>
      </w:pPr>
    </w:p>
    <w:p w:rsidR="004A2B5C" w14:paraId="2228D469" w14:textId="74FC409D">
      <w:pPr>
        <w:shd w:val="clear" w:color="auto" w:fill="D0CECE"/>
        <w:spacing w:after="0" w:line="240" w:lineRule="auto"/>
      </w:pPr>
      <w:r>
        <w:rPr>
          <w:b/>
        </w:rPr>
        <w:t>SKILL SET</w:t>
      </w:r>
    </w:p>
    <w:p w:rsidR="004A2B5C" w14:paraId="136971AD" w14:textId="77777777">
      <w:pPr>
        <w:rPr>
          <w:b/>
        </w:rPr>
      </w:pPr>
    </w:p>
    <w:p w:rsidR="004A2B5C" w14:paraId="4F3AAFCC" w14:textId="5718CA46">
      <w:r>
        <w:rPr>
          <w:b/>
        </w:rPr>
        <w:t>Java Technologies</w:t>
      </w:r>
      <w:r>
        <w:rPr>
          <w:b/>
        </w:rPr>
        <w:tab/>
      </w:r>
      <w:r>
        <w:rPr>
          <w:b/>
        </w:rPr>
        <w:tab/>
        <w:t>:</w:t>
      </w:r>
      <w:r>
        <w:tab/>
      </w:r>
      <w:r w:rsidR="006B078E">
        <w:t>JAVA</w:t>
      </w:r>
      <w:r w:rsidR="0002513D">
        <w:t>,</w:t>
      </w:r>
      <w:r w:rsidR="00996033">
        <w:t xml:space="preserve"> </w:t>
      </w:r>
      <w:r w:rsidR="0002513D">
        <w:t>Core Java,</w:t>
      </w:r>
    </w:p>
    <w:p w:rsidR="004A2B5C" w14:paraId="1976F68F" w14:textId="155F0257">
      <w:r>
        <w:rPr>
          <w:b/>
        </w:rPr>
        <w:t>Distributed Technologies</w:t>
      </w:r>
      <w:r>
        <w:rPr>
          <w:b/>
        </w:rPr>
        <w:tab/>
        <w:t>:</w:t>
      </w:r>
      <w:r>
        <w:t xml:space="preserve"> </w:t>
      </w:r>
      <w:r>
        <w:tab/>
        <w:t xml:space="preserve"> XML, XSD, </w:t>
      </w:r>
      <w:r w:rsidR="00BA3FD0">
        <w:t>JSON,</w:t>
      </w:r>
      <w:r>
        <w:t xml:space="preserve"> JAXB, JAXP</w:t>
      </w:r>
    </w:p>
    <w:p w:rsidR="004A2B5C" w14:paraId="03DD9070" w14:textId="77CAC7E2">
      <w:r>
        <w:rPr>
          <w:b/>
        </w:rPr>
        <w:t>Frameworks</w:t>
      </w:r>
      <w:r>
        <w:rPr>
          <w:b/>
        </w:rPr>
        <w:tab/>
      </w:r>
      <w:r>
        <w:rPr>
          <w:b/>
        </w:rPr>
        <w:tab/>
      </w:r>
      <w:r>
        <w:rPr>
          <w:b/>
        </w:rPr>
        <w:tab/>
        <w:t>:</w:t>
      </w:r>
      <w:r>
        <w:tab/>
        <w:t xml:space="preserve">Spring, Spring Boot, </w:t>
      </w:r>
      <w:r w:rsidR="00864B1A">
        <w:t>Microservices, Hibernate</w:t>
      </w:r>
      <w:r w:rsidR="008E4CB7">
        <w:t>,</w:t>
      </w:r>
      <w:r w:rsidR="00A631CD">
        <w:t xml:space="preserve"> </w:t>
      </w:r>
      <w:r w:rsidR="008E4CB7">
        <w:t>Quarkus</w:t>
      </w:r>
    </w:p>
    <w:p w:rsidR="004A2B5C" w14:paraId="65FACCE9" w14:textId="77777777">
      <w:r>
        <w:rPr>
          <w:b/>
        </w:rPr>
        <w:t>Database</w:t>
      </w:r>
      <w:r>
        <w:rPr>
          <w:b/>
        </w:rPr>
        <w:tab/>
      </w:r>
      <w:r>
        <w:rPr>
          <w:b/>
        </w:rPr>
        <w:tab/>
      </w:r>
      <w:r>
        <w:rPr>
          <w:b/>
        </w:rPr>
        <w:tab/>
        <w:t>:</w:t>
      </w:r>
      <w:r>
        <w:tab/>
        <w:t>Oracle.</w:t>
      </w:r>
      <w:r>
        <w:tab/>
      </w:r>
      <w:r>
        <w:tab/>
      </w:r>
      <w:r>
        <w:tab/>
      </w:r>
    </w:p>
    <w:p w:rsidR="004A2B5C" w14:paraId="6193F7A2" w14:textId="77777777">
      <w:r>
        <w:rPr>
          <w:b/>
        </w:rPr>
        <w:t>Tools</w:t>
      </w:r>
      <w:r>
        <w:rPr>
          <w:b/>
        </w:rPr>
        <w:tab/>
      </w:r>
      <w:r>
        <w:rPr>
          <w:b/>
        </w:rPr>
        <w:tab/>
      </w:r>
      <w:r>
        <w:rPr>
          <w:b/>
        </w:rPr>
        <w:tab/>
      </w:r>
      <w:r>
        <w:rPr>
          <w:b/>
        </w:rPr>
        <w:tab/>
        <w:t>:</w:t>
      </w:r>
      <w:r>
        <w:tab/>
        <w:t>Sonar.</w:t>
      </w:r>
    </w:p>
    <w:p w:rsidR="004A2B5C" w14:paraId="048FFEC3" w14:textId="77777777">
      <w:r>
        <w:rPr>
          <w:b/>
        </w:rPr>
        <w:t>REST Documentation</w:t>
      </w:r>
      <w:r>
        <w:rPr>
          <w:b/>
        </w:rPr>
        <w:tab/>
      </w:r>
      <w:r>
        <w:rPr>
          <w:b/>
        </w:rPr>
        <w:tab/>
        <w:t>:</w:t>
      </w:r>
      <w:r>
        <w:tab/>
        <w:t>Swagger</w:t>
      </w:r>
    </w:p>
    <w:p w:rsidR="004A2B5C" w14:paraId="232D2A73" w14:textId="77777777">
      <w:r>
        <w:rPr>
          <w:b/>
        </w:rPr>
        <w:t>IDE</w:t>
      </w:r>
      <w:r>
        <w:rPr>
          <w:b/>
        </w:rPr>
        <w:tab/>
      </w:r>
      <w:r>
        <w:rPr>
          <w:b/>
        </w:rPr>
        <w:tab/>
      </w:r>
      <w:r>
        <w:rPr>
          <w:b/>
        </w:rPr>
        <w:tab/>
      </w:r>
      <w:r>
        <w:rPr>
          <w:b/>
        </w:rPr>
        <w:tab/>
        <w:t>:</w:t>
      </w:r>
      <w:r>
        <w:t xml:space="preserve">            STS, SQL Developer.</w:t>
      </w:r>
    </w:p>
    <w:p w:rsidR="004A2B5C" w14:paraId="16C24CAE" w14:textId="043B1D78">
      <w:r>
        <w:rPr>
          <w:b/>
        </w:rPr>
        <w:t>Source Control</w:t>
      </w:r>
      <w:r>
        <w:rPr>
          <w:b/>
        </w:rPr>
        <w:tab/>
      </w:r>
      <w:r>
        <w:rPr>
          <w:b/>
        </w:rPr>
        <w:tab/>
        <w:t xml:space="preserve">           </w:t>
      </w:r>
      <w:r w:rsidR="007B04D2">
        <w:rPr>
          <w:b/>
        </w:rPr>
        <w:t xml:space="preserve">   :</w:t>
      </w:r>
      <w:r>
        <w:t xml:space="preserve"> </w:t>
      </w:r>
      <w:r>
        <w:tab/>
        <w:t>GitHub</w:t>
      </w:r>
    </w:p>
    <w:p w:rsidR="004A2B5C" w14:paraId="37046CF4" w14:textId="13C3E374">
      <w:r>
        <w:rPr>
          <w:b/>
        </w:rPr>
        <w:t>Testing Tools</w:t>
      </w:r>
      <w:r>
        <w:rPr>
          <w:b/>
        </w:rPr>
        <w:tab/>
      </w:r>
      <w:r>
        <w:rPr>
          <w:b/>
        </w:rPr>
        <w:tab/>
      </w:r>
      <w:r>
        <w:rPr>
          <w:b/>
        </w:rPr>
        <w:tab/>
        <w:t>:</w:t>
      </w:r>
      <w:r>
        <w:t xml:space="preserve"> </w:t>
      </w:r>
      <w:r>
        <w:tab/>
        <w:t xml:space="preserve">JUnit, SOAP UI, </w:t>
      </w:r>
      <w:r w:rsidR="00181A23">
        <w:t>Postman</w:t>
      </w:r>
      <w:r>
        <w:t>.</w:t>
      </w:r>
    </w:p>
    <w:p w:rsidR="004A2B5C" w14:paraId="3FD499E4" w14:textId="77777777">
      <w:r>
        <w:rPr>
          <w:b/>
        </w:rPr>
        <w:t>Build Tools</w:t>
      </w:r>
      <w:r>
        <w:rPr>
          <w:b/>
        </w:rPr>
        <w:tab/>
      </w:r>
      <w:r>
        <w:rPr>
          <w:b/>
        </w:rPr>
        <w:tab/>
      </w:r>
      <w:r>
        <w:rPr>
          <w:b/>
        </w:rPr>
        <w:tab/>
        <w:t>:</w:t>
      </w:r>
      <w:r>
        <w:t xml:space="preserve"> </w:t>
      </w:r>
      <w:r>
        <w:tab/>
        <w:t>Maven</w:t>
      </w:r>
    </w:p>
    <w:p w:rsidR="004A2B5C" w14:paraId="5A20A415" w14:textId="77777777">
      <w:r>
        <w:rPr>
          <w:b/>
        </w:rPr>
        <w:t>Log Tools</w:t>
      </w:r>
      <w:r>
        <w:rPr>
          <w:b/>
        </w:rPr>
        <w:tab/>
      </w:r>
      <w:r>
        <w:rPr>
          <w:b/>
        </w:rPr>
        <w:tab/>
      </w:r>
      <w:r>
        <w:rPr>
          <w:b/>
        </w:rPr>
        <w:tab/>
        <w:t>:</w:t>
      </w:r>
      <w:r>
        <w:t xml:space="preserve"> </w:t>
      </w:r>
      <w:r>
        <w:tab/>
        <w:t>Log4j, Kibana</w:t>
      </w:r>
    </w:p>
    <w:p w:rsidR="004A2B5C" w14:paraId="314394D1" w14:textId="36B03770">
      <w:r>
        <w:rPr>
          <w:b/>
        </w:rPr>
        <w:t xml:space="preserve">Deployment Tool                        </w:t>
      </w:r>
      <w:r w:rsidR="007B04D2">
        <w:rPr>
          <w:b/>
        </w:rPr>
        <w:t xml:space="preserve">  :</w:t>
      </w:r>
      <w:r>
        <w:t xml:space="preserve">            Jenkins</w:t>
      </w:r>
    </w:p>
    <w:p w:rsidR="00B574E1" w14:paraId="53C18231" w14:textId="234013A9">
      <w:pPr>
        <w:rPr>
          <w:bCs/>
        </w:rPr>
      </w:pPr>
      <w:r>
        <w:rPr>
          <w:b/>
        </w:rPr>
        <w:t xml:space="preserve">Server                                            </w:t>
      </w:r>
      <w:r w:rsidR="007B04D2">
        <w:rPr>
          <w:b/>
        </w:rPr>
        <w:t xml:space="preserve">  :</w:t>
      </w:r>
      <w:r>
        <w:rPr>
          <w:b/>
        </w:rPr>
        <w:t xml:space="preserve">             </w:t>
      </w:r>
      <w:r w:rsidR="00181A23">
        <w:rPr>
          <w:bCs/>
        </w:rPr>
        <w:t>WebSphere</w:t>
      </w:r>
      <w:r>
        <w:rPr>
          <w:bCs/>
        </w:rPr>
        <w:t>,</w:t>
      </w:r>
      <w:r w:rsidR="00472A1D">
        <w:rPr>
          <w:bCs/>
        </w:rPr>
        <w:t xml:space="preserve"> </w:t>
      </w:r>
      <w:r>
        <w:rPr>
          <w:bCs/>
        </w:rPr>
        <w:t>Tomcat,</w:t>
      </w:r>
      <w:r w:rsidR="00472A1D">
        <w:rPr>
          <w:bCs/>
        </w:rPr>
        <w:t xml:space="preserve"> </w:t>
      </w:r>
      <w:r>
        <w:rPr>
          <w:bCs/>
        </w:rPr>
        <w:t xml:space="preserve"> </w:t>
      </w:r>
      <w:r w:rsidR="00181A23">
        <w:rPr>
          <w:bCs/>
        </w:rPr>
        <w:t>Wild fly</w:t>
      </w:r>
      <w:r>
        <w:rPr>
          <w:bCs/>
        </w:rPr>
        <w:t xml:space="preserve">, </w:t>
      </w:r>
      <w:r w:rsidR="00472A1D">
        <w:rPr>
          <w:bCs/>
        </w:rPr>
        <w:t xml:space="preserve"> </w:t>
      </w:r>
      <w:r w:rsidR="00181A23">
        <w:rPr>
          <w:bCs/>
        </w:rPr>
        <w:t>JBOSS</w:t>
      </w:r>
    </w:p>
    <w:p w:rsidR="00B574E1" w:rsidRPr="00B574E1" w14:paraId="7C3B5E34" w14:textId="4D0E45DC">
      <w:pPr>
        <w:rPr>
          <w:bCs/>
          <w:i/>
          <w:iCs/>
        </w:rPr>
      </w:pPr>
      <w:r w:rsidRPr="00B574E1">
        <w:rPr>
          <w:b/>
        </w:rPr>
        <w:t>UI Technologies</w:t>
      </w:r>
      <w:r>
        <w:rPr>
          <w:b/>
        </w:rPr>
        <w:t xml:space="preserve">                           </w:t>
      </w:r>
      <w:r w:rsidR="007B04D2">
        <w:rPr>
          <w:b/>
        </w:rPr>
        <w:t xml:space="preserve">  :</w:t>
      </w:r>
      <w:r>
        <w:rPr>
          <w:b/>
        </w:rPr>
        <w:t xml:space="preserve">              </w:t>
      </w:r>
      <w:r>
        <w:rPr>
          <w:bCs/>
        </w:rPr>
        <w:t>JSF,</w:t>
      </w:r>
      <w:r w:rsidR="00472A1D">
        <w:rPr>
          <w:bCs/>
        </w:rPr>
        <w:t xml:space="preserve"> </w:t>
      </w:r>
      <w:r>
        <w:rPr>
          <w:bCs/>
        </w:rPr>
        <w:t>Thyemleaf</w:t>
      </w:r>
      <w:r w:rsidR="00472A1D">
        <w:rPr>
          <w:bCs/>
        </w:rPr>
        <w:t xml:space="preserve"> </w:t>
      </w:r>
      <w:r>
        <w:rPr>
          <w:bCs/>
        </w:rPr>
        <w:t xml:space="preserve">, </w:t>
      </w:r>
      <w:r w:rsidR="00472A1D">
        <w:rPr>
          <w:bCs/>
        </w:rPr>
        <w:t xml:space="preserve"> </w:t>
      </w:r>
      <w:r w:rsidR="007B04D2">
        <w:rPr>
          <w:bCs/>
        </w:rPr>
        <w:t>JavaScript</w:t>
      </w:r>
      <w:r>
        <w:rPr>
          <w:bCs/>
        </w:rPr>
        <w:t>,</w:t>
      </w:r>
      <w:r w:rsidR="00472A1D">
        <w:rPr>
          <w:bCs/>
        </w:rPr>
        <w:t xml:space="preserve"> </w:t>
      </w:r>
      <w:r w:rsidR="006F3BC6">
        <w:rPr>
          <w:bCs/>
        </w:rPr>
        <w:t>HTML,CSS,</w:t>
      </w:r>
      <w:r>
        <w:rPr>
          <w:bCs/>
        </w:rPr>
        <w:t xml:space="preserve"> Bootstrap</w:t>
      </w:r>
      <w:r w:rsidR="0074572F">
        <w:rPr>
          <w:bCs/>
        </w:rPr>
        <w:t>.</w:t>
      </w:r>
    </w:p>
    <w:p w:rsidR="004A2B5C" w14:paraId="08B0F1F1" w14:textId="77777777">
      <w:pPr>
        <w:rPr>
          <w:b/>
        </w:rPr>
      </w:pPr>
    </w:p>
    <w:p w:rsidR="00583B5D" w:rsidRPr="00FD687B" w:rsidP="00FD687B" w14:paraId="3C0AC2C0" w14:textId="30D907A3">
      <w:pPr>
        <w:shd w:val="clear" w:color="auto" w:fill="D0CECE"/>
        <w:rPr>
          <w:b/>
        </w:rPr>
      </w:pPr>
      <w:r>
        <w:rPr>
          <w:b/>
        </w:rPr>
        <w:t>PROJECT SUMMARY</w:t>
      </w:r>
    </w:p>
    <w:p w:rsidR="006030EE" w:rsidP="00FD687B" w14:paraId="64FB91F4" w14:textId="01BD2C08">
      <w:pPr>
        <w:snapToGrid w:val="0"/>
        <w:jc w:val="both"/>
        <w:rPr>
          <w:rFonts w:asciiTheme="minorHAnsi" w:hAnsiTheme="minorHAnsi" w:cstheme="minorHAnsi"/>
          <w:b/>
        </w:rPr>
      </w:pPr>
      <w:r>
        <w:rPr>
          <w:rFonts w:asciiTheme="minorHAnsi" w:hAnsiTheme="minorHAnsi" w:cstheme="minorHAnsi"/>
          <w:b/>
        </w:rPr>
        <w:t>#</w:t>
      </w:r>
      <w:r w:rsidRPr="008D4C07" w:rsidR="00583B5D">
        <w:rPr>
          <w:rFonts w:asciiTheme="minorHAnsi" w:hAnsiTheme="minorHAnsi" w:cstheme="minorHAnsi"/>
          <w:b/>
        </w:rPr>
        <w:t xml:space="preserve">Project </w:t>
      </w:r>
    </w:p>
    <w:p w:rsidR="006030EE" w:rsidP="006030EE" w14:paraId="2BCE2BEC" w14:textId="4316E369">
      <w:pPr>
        <w:pBdr>
          <w:top w:val="nil"/>
          <w:left w:val="nil"/>
          <w:bottom w:val="nil"/>
          <w:right w:val="nil"/>
        </w:pBdr>
        <w:tabs>
          <w:tab w:val="left" w:pos="1200"/>
        </w:tabs>
        <w:spacing w:before="120" w:after="120" w:line="240" w:lineRule="auto"/>
      </w:pPr>
      <w:r>
        <w:rPr>
          <w:b/>
          <w:color w:val="000000"/>
        </w:rPr>
        <w:t xml:space="preserve">             Title                    </w:t>
      </w:r>
      <w:r w:rsidR="007B04D2">
        <w:rPr>
          <w:b/>
          <w:color w:val="000000"/>
        </w:rPr>
        <w:t xml:space="preserve">  :</w:t>
      </w:r>
      <w:r>
        <w:rPr>
          <w:b/>
          <w:color w:val="000000"/>
        </w:rPr>
        <w:t xml:space="preserve">              </w:t>
      </w:r>
      <w:r w:rsidRPr="008D4C07" w:rsidR="00FD687B">
        <w:rPr>
          <w:rFonts w:asciiTheme="minorHAnsi" w:hAnsiTheme="minorHAnsi" w:cstheme="minorHAnsi"/>
          <w:b/>
        </w:rPr>
        <w:t>New</w:t>
      </w:r>
      <w:r w:rsidR="00FD687B">
        <w:rPr>
          <w:rFonts w:asciiTheme="minorHAnsi" w:hAnsiTheme="minorHAnsi" w:cstheme="minorHAnsi"/>
          <w:b/>
        </w:rPr>
        <w:t xml:space="preserve"> Business </w:t>
      </w:r>
      <w:r w:rsidRPr="008D4C07" w:rsidR="00FD687B">
        <w:rPr>
          <w:rFonts w:asciiTheme="minorHAnsi" w:hAnsiTheme="minorHAnsi" w:cstheme="minorHAnsi"/>
          <w:b/>
        </w:rPr>
        <w:t>Online</w:t>
      </w:r>
      <w:r w:rsidR="00FD687B">
        <w:rPr>
          <w:rFonts w:asciiTheme="minorHAnsi" w:hAnsiTheme="minorHAnsi" w:cstheme="minorHAnsi"/>
          <w:b/>
        </w:rPr>
        <w:t xml:space="preserve"> </w:t>
      </w:r>
      <w:r w:rsidRPr="008D4C07" w:rsidR="00FD687B">
        <w:rPr>
          <w:rFonts w:asciiTheme="minorHAnsi" w:hAnsiTheme="minorHAnsi" w:cstheme="minorHAnsi"/>
          <w:b/>
        </w:rPr>
        <w:t>-AR(NBOL) [ March2023 to till date]</w:t>
      </w:r>
    </w:p>
    <w:p w:rsidR="006030EE" w:rsidP="006030EE" w14:paraId="1F77B4DC" w14:textId="3A86C57E">
      <w:pPr>
        <w:pBdr>
          <w:top w:val="nil"/>
          <w:left w:val="nil"/>
          <w:bottom w:val="nil"/>
          <w:right w:val="nil"/>
        </w:pBdr>
        <w:tabs>
          <w:tab w:val="left" w:pos="1200"/>
        </w:tabs>
        <w:spacing w:before="120" w:after="120" w:line="240" w:lineRule="auto"/>
      </w:pPr>
      <w:r>
        <w:rPr>
          <w:b/>
          <w:color w:val="000000"/>
        </w:rPr>
        <w:t xml:space="preserve">            Domain</w:t>
      </w:r>
      <w:r>
        <w:rPr>
          <w:b/>
          <w:color w:val="000000"/>
        </w:rPr>
        <w:tab/>
      </w:r>
      <w:r>
        <w:rPr>
          <w:b/>
          <w:color w:val="000000"/>
        </w:rPr>
        <w:tab/>
        <w:t>:</w:t>
      </w:r>
      <w:r>
        <w:rPr>
          <w:b/>
          <w:color w:val="000000"/>
        </w:rPr>
        <w:tab/>
        <w:t>BFSI</w:t>
      </w:r>
    </w:p>
    <w:p w:rsidR="006030EE" w:rsidP="006030EE" w14:paraId="4E621145" w14:textId="73B7E762">
      <w:pPr>
        <w:pBdr>
          <w:top w:val="nil"/>
          <w:left w:val="nil"/>
          <w:bottom w:val="nil"/>
          <w:right w:val="nil"/>
        </w:pBdr>
        <w:tabs>
          <w:tab w:val="left" w:pos="1200"/>
        </w:tabs>
        <w:spacing w:after="120" w:line="240" w:lineRule="auto"/>
        <w:ind w:firstLine="540"/>
      </w:pPr>
      <w:r>
        <w:rPr>
          <w:b/>
          <w:color w:val="000000"/>
        </w:rPr>
        <w:t xml:space="preserve"> </w:t>
      </w:r>
      <w:r>
        <w:rPr>
          <w:b/>
          <w:color w:val="000000"/>
        </w:rPr>
        <w:t>Client</w:t>
      </w:r>
      <w:r>
        <w:rPr>
          <w:b/>
          <w:color w:val="000000"/>
        </w:rPr>
        <w:tab/>
      </w:r>
      <w:r>
        <w:rPr>
          <w:b/>
          <w:color w:val="000000"/>
        </w:rPr>
        <w:tab/>
      </w:r>
      <w:r>
        <w:rPr>
          <w:b/>
          <w:color w:val="000000"/>
        </w:rPr>
        <w:tab/>
        <w:t>:</w:t>
      </w:r>
      <w:r>
        <w:rPr>
          <w:color w:val="000000"/>
        </w:rPr>
        <w:t xml:space="preserve"> </w:t>
      </w:r>
      <w:r>
        <w:rPr>
          <w:color w:val="000000"/>
        </w:rPr>
        <w:tab/>
      </w:r>
      <w:r w:rsidRPr="006030EE">
        <w:rPr>
          <w:rFonts w:asciiTheme="minorHAnsi" w:hAnsiTheme="minorHAnsi" w:cstheme="minorHAnsi"/>
          <w:b/>
          <w:bCs/>
        </w:rPr>
        <w:t>Standard Bank Group Limited</w:t>
      </w:r>
    </w:p>
    <w:p w:rsidR="006030EE" w:rsidP="006030EE" w14:paraId="233D6A7F" w14:textId="4D34D89B">
      <w:pPr>
        <w:pBdr>
          <w:top w:val="nil"/>
          <w:left w:val="nil"/>
          <w:bottom w:val="nil"/>
          <w:right w:val="nil"/>
        </w:pBdr>
        <w:tabs>
          <w:tab w:val="left" w:pos="1200"/>
        </w:tabs>
        <w:spacing w:after="120" w:line="240" w:lineRule="auto"/>
        <w:ind w:firstLine="540"/>
      </w:pPr>
      <w:r>
        <w:rPr>
          <w:b/>
          <w:color w:val="000000"/>
        </w:rPr>
        <w:t xml:space="preserve"> </w:t>
      </w:r>
      <w:r>
        <w:rPr>
          <w:b/>
          <w:color w:val="000000"/>
        </w:rPr>
        <w:t>Team size</w:t>
      </w:r>
      <w:r>
        <w:rPr>
          <w:b/>
          <w:color w:val="000000"/>
        </w:rPr>
        <w:tab/>
        <w:t>:</w:t>
      </w:r>
      <w:r>
        <w:rPr>
          <w:color w:val="000000"/>
        </w:rPr>
        <w:t xml:space="preserve">            </w:t>
      </w:r>
      <w:r>
        <w:rPr>
          <w:b/>
          <w:color w:val="000000"/>
        </w:rPr>
        <w:t>10</w:t>
      </w:r>
      <w:r>
        <w:rPr>
          <w:color w:val="000000"/>
        </w:rPr>
        <w:tab/>
      </w:r>
    </w:p>
    <w:p w:rsidR="00583B5D" w:rsidRPr="00B6701B" w:rsidP="00B6701B" w14:paraId="585A0259" w14:textId="05CE1482">
      <w:pPr>
        <w:pBdr>
          <w:top w:val="nil"/>
          <w:left w:val="nil"/>
          <w:bottom w:val="nil"/>
          <w:right w:val="nil"/>
        </w:pBdr>
        <w:tabs>
          <w:tab w:val="left" w:pos="1200"/>
        </w:tabs>
        <w:spacing w:before="120" w:after="120" w:line="240" w:lineRule="auto"/>
      </w:pPr>
      <w:r>
        <w:rPr>
          <w:b/>
          <w:color w:val="000000"/>
        </w:rPr>
        <w:t xml:space="preserve">           </w:t>
      </w:r>
      <w:r w:rsidR="00B6701B">
        <w:rPr>
          <w:b/>
          <w:color w:val="000000"/>
        </w:rPr>
        <w:t xml:space="preserve"> </w:t>
      </w:r>
      <w:r>
        <w:rPr>
          <w:b/>
          <w:color w:val="000000"/>
        </w:rPr>
        <w:t>Role</w:t>
      </w:r>
      <w:r>
        <w:rPr>
          <w:b/>
          <w:color w:val="000000"/>
        </w:rPr>
        <w:tab/>
      </w:r>
      <w:r>
        <w:rPr>
          <w:b/>
          <w:color w:val="000000"/>
        </w:rPr>
        <w:tab/>
      </w:r>
      <w:r>
        <w:rPr>
          <w:b/>
          <w:color w:val="000000"/>
        </w:rPr>
        <w:tab/>
        <w:t xml:space="preserve">: </w:t>
      </w:r>
      <w:r>
        <w:rPr>
          <w:b/>
          <w:color w:val="000000"/>
        </w:rPr>
        <w:tab/>
        <w:t>Full Stack Developer</w:t>
      </w:r>
      <w:r w:rsidRPr="008D4C07">
        <w:rPr>
          <w:rFonts w:asciiTheme="minorHAnsi" w:hAnsiTheme="minorHAnsi" w:cstheme="minorHAnsi"/>
          <w:b/>
        </w:rPr>
        <w:t xml:space="preserve">                                  </w:t>
      </w:r>
    </w:p>
    <w:p w:rsidR="0006575E" w:rsidP="00FD687B" w14:paraId="58EB711C" w14:textId="7170034B">
      <w:pPr>
        <w:pStyle w:val="NormalWeb"/>
        <w:rPr>
          <w:rFonts w:asciiTheme="minorHAnsi" w:hAnsiTheme="minorHAnsi" w:cstheme="minorHAnsi"/>
          <w:b/>
          <w:bCs/>
          <w:sz w:val="22"/>
          <w:szCs w:val="22"/>
        </w:rPr>
      </w:pPr>
      <w:r w:rsidRPr="008D4C07">
        <w:rPr>
          <w:rFonts w:asciiTheme="minorHAnsi" w:hAnsiTheme="minorHAnsi" w:cstheme="minorHAnsi"/>
          <w:b/>
          <w:bCs/>
          <w:sz w:val="22"/>
          <w:szCs w:val="22"/>
        </w:rPr>
        <w:t xml:space="preserve">Description: </w:t>
      </w:r>
    </w:p>
    <w:p w:rsidR="00583B5D" w:rsidRPr="00FD687B" w:rsidP="00FD687B" w14:paraId="41B38037" w14:textId="7071CDA7">
      <w:pPr>
        <w:pStyle w:val="NormalWeb"/>
        <w:rPr>
          <w:rFonts w:asciiTheme="minorHAnsi" w:hAnsiTheme="minorHAnsi" w:cstheme="minorHAnsi"/>
          <w:sz w:val="22"/>
          <w:szCs w:val="22"/>
          <w:lang w:eastAsia="en-US"/>
        </w:rPr>
      </w:pPr>
      <w:r w:rsidRPr="008D4C07">
        <w:rPr>
          <w:rFonts w:asciiTheme="minorHAnsi" w:hAnsiTheme="minorHAnsi" w:cstheme="minorHAnsi"/>
          <w:sz w:val="22"/>
          <w:szCs w:val="22"/>
          <w:lang w:eastAsia="en-US"/>
        </w:rPr>
        <w:t xml:space="preserve">Standard Bank Group Limited is a major South African bank and financial services </w:t>
      </w:r>
      <w:r w:rsidRPr="008D4C07" w:rsidR="006F3BC6">
        <w:rPr>
          <w:rFonts w:asciiTheme="minorHAnsi" w:hAnsiTheme="minorHAnsi" w:cstheme="minorHAnsi"/>
          <w:sz w:val="22"/>
          <w:szCs w:val="22"/>
          <w:lang w:eastAsia="en-US"/>
        </w:rPr>
        <w:t>group. They</w:t>
      </w:r>
      <w:r w:rsidRPr="008D4C07">
        <w:rPr>
          <w:rFonts w:asciiTheme="minorHAnsi" w:hAnsiTheme="minorHAnsi" w:cstheme="minorHAnsi"/>
          <w:sz w:val="22"/>
          <w:szCs w:val="22"/>
          <w:lang w:eastAsia="en-US"/>
        </w:rPr>
        <w:t xml:space="preserve"> provide commercial banking clients, with access to products and services that enable them to transact, trade and fund their businesses in South Africa,</w:t>
      </w:r>
    </w:p>
    <w:p w:rsidR="00583B5D" w:rsidRPr="008D4C07" w:rsidP="00FD687B" w14:paraId="1E4A9F8A" w14:textId="19045DF4">
      <w:pPr>
        <w:snapToGrid w:val="0"/>
        <w:rPr>
          <w:rFonts w:asciiTheme="minorHAnsi" w:hAnsiTheme="minorHAnsi" w:cstheme="minorHAnsi"/>
          <w:b/>
          <w:bCs/>
          <w:color w:val="000000" w:themeColor="text1"/>
        </w:rPr>
      </w:pPr>
      <w:r w:rsidRPr="008D4C07">
        <w:rPr>
          <w:rFonts w:asciiTheme="minorHAnsi" w:hAnsiTheme="minorHAnsi" w:cstheme="minorHAnsi"/>
        </w:rPr>
        <w:t xml:space="preserve"> </w:t>
      </w:r>
      <w:r w:rsidR="00FD687B">
        <w:rPr>
          <w:b/>
        </w:rPr>
        <w:t>Responsibilities</w:t>
      </w:r>
    </w:p>
    <w:p w:rsidR="00FD687B" w:rsidP="00FD687B" w14:paraId="7F5F8B51" w14:textId="42EDE2DA">
      <w:pPr>
        <w:pStyle w:val="ListParagraph"/>
        <w:numPr>
          <w:ilvl w:val="0"/>
          <w:numId w:val="8"/>
        </w:numPr>
        <w:snapToGrid w:val="0"/>
        <w:spacing w:before="60" w:after="60" w:line="240" w:lineRule="auto"/>
        <w:ind w:right="90"/>
        <w:contextualSpacing/>
        <w:jc w:val="both"/>
        <w:rPr>
          <w:rStyle w:val="ui-provider"/>
          <w:rFonts w:asciiTheme="minorHAnsi" w:hAnsiTheme="minorHAnsi" w:cstheme="minorHAnsi"/>
        </w:rPr>
      </w:pPr>
      <w:r w:rsidRPr="00FD687B">
        <w:rPr>
          <w:rStyle w:val="ui-provider"/>
          <w:rFonts w:asciiTheme="minorHAnsi" w:hAnsiTheme="minorHAnsi" w:cstheme="minorHAnsi"/>
        </w:rPr>
        <w:t>Gather the requirement from client and design task</w:t>
      </w:r>
      <w:r>
        <w:rPr>
          <w:rStyle w:val="ui-provider"/>
          <w:rFonts w:asciiTheme="minorHAnsi" w:hAnsiTheme="minorHAnsi" w:cstheme="minorHAnsi"/>
        </w:rPr>
        <w:t>.</w:t>
      </w:r>
    </w:p>
    <w:p w:rsidR="00FD687B" w:rsidP="00FD687B" w14:paraId="29A1E366" w14:textId="33621526">
      <w:pPr>
        <w:pStyle w:val="ListParagraph"/>
        <w:numPr>
          <w:ilvl w:val="0"/>
          <w:numId w:val="8"/>
        </w:numPr>
        <w:snapToGrid w:val="0"/>
        <w:spacing w:before="60" w:after="60" w:line="240" w:lineRule="auto"/>
        <w:ind w:right="90"/>
        <w:contextualSpacing/>
        <w:jc w:val="both"/>
        <w:rPr>
          <w:rStyle w:val="ui-provider"/>
          <w:rFonts w:asciiTheme="minorHAnsi" w:hAnsiTheme="minorHAnsi" w:cstheme="minorHAnsi"/>
        </w:rPr>
      </w:pPr>
      <w:r w:rsidRPr="00FD687B">
        <w:rPr>
          <w:rStyle w:val="ui-provider"/>
          <w:rFonts w:asciiTheme="minorHAnsi" w:hAnsiTheme="minorHAnsi" w:cstheme="minorHAnsi"/>
        </w:rPr>
        <w:t>Involved in designed, implemented &amp; test the functionality</w:t>
      </w:r>
      <w:r>
        <w:rPr>
          <w:rStyle w:val="ui-provider"/>
          <w:rFonts w:asciiTheme="minorHAnsi" w:hAnsiTheme="minorHAnsi" w:cstheme="minorHAnsi"/>
        </w:rPr>
        <w:t>.</w:t>
      </w:r>
    </w:p>
    <w:p w:rsidR="008D4C07" w:rsidRPr="00FD687B" w:rsidP="00FD687B" w14:paraId="3651E380" w14:textId="54D22261">
      <w:pPr>
        <w:pStyle w:val="ListParagraph"/>
        <w:numPr>
          <w:ilvl w:val="0"/>
          <w:numId w:val="8"/>
        </w:numPr>
        <w:snapToGrid w:val="0"/>
        <w:spacing w:before="60" w:after="60" w:line="240" w:lineRule="auto"/>
        <w:ind w:right="90"/>
        <w:contextualSpacing/>
        <w:jc w:val="both"/>
        <w:rPr>
          <w:rFonts w:asciiTheme="minorHAnsi" w:hAnsiTheme="minorHAnsi" w:cstheme="minorHAnsi"/>
        </w:rPr>
      </w:pPr>
      <w:r w:rsidRPr="00FD687B">
        <w:rPr>
          <w:rFonts w:asciiTheme="minorHAnsi" w:hAnsiTheme="minorHAnsi" w:cstheme="minorHAnsi"/>
        </w:rPr>
        <w:t>Mostly work java application code with Ui implementation</w:t>
      </w:r>
      <w:r w:rsidR="00FD687B">
        <w:rPr>
          <w:rFonts w:asciiTheme="minorHAnsi" w:hAnsiTheme="minorHAnsi" w:cstheme="minorHAnsi"/>
        </w:rPr>
        <w:t>.</w:t>
      </w:r>
    </w:p>
    <w:p w:rsidR="00FD687B" w:rsidP="00FD687B" w14:paraId="53581A56" w14:textId="06E83D32">
      <w:pPr>
        <w:snapToGrid w:val="0"/>
        <w:spacing w:before="60" w:after="60" w:line="240" w:lineRule="auto"/>
        <w:ind w:left="360" w:right="90"/>
        <w:contextualSpacing/>
        <w:jc w:val="both"/>
      </w:pPr>
      <w:r w:rsidRPr="00FD687B">
        <w:rPr>
          <w:b/>
        </w:rPr>
        <w:t>Environment</w:t>
      </w:r>
      <w:r>
        <w:t>: j</w:t>
      </w:r>
      <w:r w:rsidRPr="00FD687B">
        <w:rPr>
          <w:color w:val="000000"/>
          <w:shd w:val="clear" w:color="auto" w:fill="FFFFFF"/>
        </w:rPr>
        <w:t>ava (JDK 1.8)</w:t>
      </w:r>
      <w:r>
        <w:t xml:space="preserve">, Spring 5.x, </w:t>
      </w:r>
      <w:r w:rsidR="00D20CFD">
        <w:t>Sql</w:t>
      </w:r>
      <w:r>
        <w:t>, Jenkins, Spring Boot, STS, Postman, thymeleaf, JavaScript.</w:t>
      </w:r>
    </w:p>
    <w:p w:rsidR="00FD687B" w:rsidRPr="00FD687B" w:rsidP="00FD687B" w14:paraId="5916F892" w14:textId="77777777">
      <w:pPr>
        <w:snapToGrid w:val="0"/>
        <w:spacing w:before="60" w:after="60" w:line="240" w:lineRule="auto"/>
        <w:ind w:left="360" w:right="90"/>
        <w:contextualSpacing/>
        <w:jc w:val="both"/>
        <w:rPr>
          <w:rFonts w:asciiTheme="minorHAnsi" w:hAnsiTheme="minorHAnsi" w:cstheme="minorHAnsi"/>
        </w:rPr>
      </w:pPr>
    </w:p>
    <w:p w:rsidR="00FD687B" w:rsidRPr="00FD687B" w14:paraId="32BECF8C" w14:textId="7B179D1F">
      <w:pPr>
        <w:pBdr>
          <w:top w:val="nil"/>
          <w:left w:val="nil"/>
          <w:bottom w:val="nil"/>
          <w:right w:val="nil"/>
        </w:pBdr>
        <w:tabs>
          <w:tab w:val="left" w:pos="1200"/>
        </w:tabs>
        <w:spacing w:before="120" w:after="120" w:line="240" w:lineRule="auto"/>
      </w:pPr>
      <w:r>
        <w:rPr>
          <w:b/>
          <w:color w:val="000000"/>
        </w:rPr>
        <w:t xml:space="preserve">#Project            </w:t>
      </w:r>
    </w:p>
    <w:p w:rsidR="004A2B5C" w14:paraId="6B24204E" w14:textId="0E91038C">
      <w:pPr>
        <w:pBdr>
          <w:top w:val="nil"/>
          <w:left w:val="nil"/>
          <w:bottom w:val="nil"/>
          <w:right w:val="nil"/>
        </w:pBdr>
        <w:tabs>
          <w:tab w:val="left" w:pos="1200"/>
        </w:tabs>
        <w:spacing w:before="120" w:after="120" w:line="240" w:lineRule="auto"/>
      </w:pPr>
      <w:r>
        <w:rPr>
          <w:b/>
          <w:color w:val="000000"/>
        </w:rPr>
        <w:t xml:space="preserve">           </w:t>
      </w:r>
      <w:r w:rsidR="0098115E">
        <w:rPr>
          <w:b/>
          <w:color w:val="000000"/>
        </w:rPr>
        <w:t xml:space="preserve">Title                    </w:t>
      </w:r>
      <w:r w:rsidR="007B04D2">
        <w:rPr>
          <w:b/>
          <w:color w:val="000000"/>
        </w:rPr>
        <w:t xml:space="preserve">  </w:t>
      </w:r>
      <w:r w:rsidR="00263EFA">
        <w:rPr>
          <w:b/>
          <w:color w:val="000000"/>
        </w:rPr>
        <w:t xml:space="preserve"> </w:t>
      </w:r>
      <w:r w:rsidR="007B04D2">
        <w:rPr>
          <w:b/>
          <w:color w:val="000000"/>
        </w:rPr>
        <w:t xml:space="preserve"> :</w:t>
      </w:r>
      <w:r w:rsidR="0098115E">
        <w:rPr>
          <w:b/>
          <w:color w:val="000000"/>
        </w:rPr>
        <w:t xml:space="preserve">  </w:t>
      </w:r>
      <w:r w:rsidR="00A031FC">
        <w:rPr>
          <w:b/>
          <w:color w:val="000000"/>
        </w:rPr>
        <w:t xml:space="preserve">            </w:t>
      </w:r>
      <w:r w:rsidR="0098115E">
        <w:rPr>
          <w:b/>
          <w:color w:val="000000"/>
        </w:rPr>
        <w:t xml:space="preserve">Incentive Wellness rewards(April 2022 to </w:t>
      </w:r>
      <w:r w:rsidR="00423952">
        <w:rPr>
          <w:b/>
          <w:color w:val="000000"/>
        </w:rPr>
        <w:t>Feb 2023</w:t>
      </w:r>
      <w:r w:rsidR="0098115E">
        <w:rPr>
          <w:b/>
          <w:color w:val="000000"/>
        </w:rPr>
        <w:t>)</w:t>
      </w:r>
    </w:p>
    <w:p w:rsidR="004A2B5C" w14:paraId="63F84F7D" w14:textId="5F534C76">
      <w:pPr>
        <w:pBdr>
          <w:top w:val="nil"/>
          <w:left w:val="nil"/>
          <w:bottom w:val="nil"/>
          <w:right w:val="nil"/>
        </w:pBdr>
        <w:tabs>
          <w:tab w:val="left" w:pos="1200"/>
        </w:tabs>
        <w:spacing w:before="120" w:after="120" w:line="240" w:lineRule="auto"/>
      </w:pPr>
      <w:r>
        <w:rPr>
          <w:b/>
          <w:color w:val="000000"/>
        </w:rPr>
        <w:t xml:space="preserve">            Domain</w:t>
      </w:r>
      <w:r>
        <w:rPr>
          <w:b/>
          <w:color w:val="000000"/>
        </w:rPr>
        <w:tab/>
      </w:r>
      <w:r>
        <w:rPr>
          <w:b/>
          <w:color w:val="000000"/>
        </w:rPr>
        <w:tab/>
        <w:t>:</w:t>
      </w:r>
      <w:r>
        <w:rPr>
          <w:b/>
          <w:color w:val="000000"/>
        </w:rPr>
        <w:tab/>
        <w:t>BFS</w:t>
      </w:r>
      <w:r w:rsidR="006030EE">
        <w:rPr>
          <w:b/>
          <w:color w:val="000000"/>
        </w:rPr>
        <w:t>I</w:t>
      </w:r>
    </w:p>
    <w:p w:rsidR="004A2B5C" w14:paraId="480E51B1" w14:textId="77777777">
      <w:pPr>
        <w:pBdr>
          <w:top w:val="nil"/>
          <w:left w:val="nil"/>
          <w:bottom w:val="nil"/>
          <w:right w:val="nil"/>
        </w:pBdr>
        <w:tabs>
          <w:tab w:val="left" w:pos="1200"/>
        </w:tabs>
        <w:spacing w:after="120" w:line="240" w:lineRule="auto"/>
        <w:ind w:firstLine="540"/>
      </w:pPr>
      <w:r>
        <w:rPr>
          <w:b/>
          <w:color w:val="000000"/>
        </w:rPr>
        <w:t>Client</w:t>
      </w:r>
      <w:r>
        <w:rPr>
          <w:b/>
          <w:color w:val="000000"/>
        </w:rPr>
        <w:tab/>
      </w:r>
      <w:r>
        <w:rPr>
          <w:b/>
          <w:color w:val="000000"/>
        </w:rPr>
        <w:tab/>
      </w:r>
      <w:r>
        <w:rPr>
          <w:b/>
          <w:color w:val="000000"/>
        </w:rPr>
        <w:tab/>
        <w:t>:</w:t>
      </w:r>
      <w:r>
        <w:rPr>
          <w:color w:val="000000"/>
        </w:rPr>
        <w:t xml:space="preserve"> </w:t>
      </w:r>
      <w:r>
        <w:rPr>
          <w:color w:val="000000"/>
        </w:rPr>
        <w:tab/>
      </w:r>
      <w:r>
        <w:rPr>
          <w:b/>
          <w:color w:val="000000"/>
        </w:rPr>
        <w:t>Momentum metropolitan</w:t>
      </w:r>
    </w:p>
    <w:p w:rsidR="004A2B5C" w14:paraId="6860C0A0" w14:textId="5C22D947">
      <w:pPr>
        <w:pBdr>
          <w:top w:val="nil"/>
          <w:left w:val="nil"/>
          <w:bottom w:val="nil"/>
          <w:right w:val="nil"/>
        </w:pBdr>
        <w:tabs>
          <w:tab w:val="left" w:pos="1200"/>
        </w:tabs>
        <w:spacing w:after="120" w:line="240" w:lineRule="auto"/>
        <w:ind w:firstLine="540"/>
      </w:pPr>
      <w:r>
        <w:rPr>
          <w:b/>
          <w:color w:val="000000"/>
        </w:rPr>
        <w:t>Team size</w:t>
      </w:r>
      <w:r>
        <w:rPr>
          <w:b/>
          <w:color w:val="000000"/>
        </w:rPr>
        <w:tab/>
        <w:t>:</w:t>
      </w:r>
      <w:r>
        <w:rPr>
          <w:color w:val="000000"/>
        </w:rPr>
        <w:t xml:space="preserve"> </w:t>
      </w:r>
      <w:r w:rsidR="007B04D2">
        <w:rPr>
          <w:color w:val="000000"/>
        </w:rPr>
        <w:tab/>
        <w:t>:</w:t>
      </w:r>
      <w:r>
        <w:rPr>
          <w:color w:val="000000"/>
        </w:rPr>
        <w:t xml:space="preserve">            </w:t>
      </w:r>
      <w:r>
        <w:rPr>
          <w:b/>
          <w:color w:val="000000"/>
        </w:rPr>
        <w:t>12</w:t>
      </w:r>
      <w:r>
        <w:rPr>
          <w:color w:val="000000"/>
        </w:rPr>
        <w:tab/>
      </w:r>
    </w:p>
    <w:p w:rsidR="004A2B5C" w14:paraId="62CAA558" w14:textId="7CAEFB40">
      <w:pPr>
        <w:pBdr>
          <w:top w:val="nil"/>
          <w:left w:val="nil"/>
          <w:bottom w:val="nil"/>
          <w:right w:val="nil"/>
        </w:pBdr>
        <w:tabs>
          <w:tab w:val="left" w:pos="1200"/>
        </w:tabs>
        <w:spacing w:before="120" w:after="120" w:line="240" w:lineRule="auto"/>
      </w:pPr>
      <w:r>
        <w:rPr>
          <w:b/>
          <w:color w:val="000000"/>
        </w:rPr>
        <w:t xml:space="preserve">          </w:t>
      </w:r>
      <w:r w:rsidR="00FD687B">
        <w:rPr>
          <w:b/>
          <w:color w:val="000000"/>
        </w:rPr>
        <w:t xml:space="preserve"> </w:t>
      </w:r>
      <w:r>
        <w:rPr>
          <w:b/>
          <w:color w:val="000000"/>
        </w:rPr>
        <w:t>Role</w:t>
      </w:r>
      <w:r>
        <w:rPr>
          <w:b/>
          <w:color w:val="000000"/>
        </w:rPr>
        <w:tab/>
      </w:r>
      <w:r>
        <w:rPr>
          <w:b/>
          <w:color w:val="000000"/>
        </w:rPr>
        <w:tab/>
      </w:r>
      <w:r>
        <w:rPr>
          <w:b/>
          <w:color w:val="000000"/>
        </w:rPr>
        <w:tab/>
        <w:t xml:space="preserve">: </w:t>
      </w:r>
      <w:r>
        <w:rPr>
          <w:b/>
          <w:color w:val="000000"/>
        </w:rPr>
        <w:tab/>
      </w:r>
      <w:r w:rsidR="008D4C07">
        <w:rPr>
          <w:b/>
          <w:color w:val="000000"/>
        </w:rPr>
        <w:t>Full Stack Developer</w:t>
      </w:r>
    </w:p>
    <w:p w:rsidR="00FD687B" w14:paraId="1190F07F" w14:textId="77777777">
      <w:pPr>
        <w:pBdr>
          <w:top w:val="nil"/>
          <w:left w:val="nil"/>
          <w:bottom w:val="nil"/>
          <w:right w:val="nil"/>
        </w:pBdr>
        <w:tabs>
          <w:tab w:val="left" w:pos="1200"/>
        </w:tabs>
        <w:spacing w:before="120" w:after="120" w:line="240" w:lineRule="auto"/>
        <w:rPr>
          <w:b/>
          <w:color w:val="000000"/>
        </w:rPr>
      </w:pPr>
      <w:r>
        <w:rPr>
          <w:b/>
          <w:color w:val="000000"/>
        </w:rPr>
        <w:t xml:space="preserve"> </w:t>
      </w:r>
    </w:p>
    <w:p w:rsidR="00FD687B" w14:paraId="0752B8BF" w14:textId="77777777">
      <w:pPr>
        <w:pBdr>
          <w:top w:val="nil"/>
          <w:left w:val="nil"/>
          <w:bottom w:val="nil"/>
          <w:right w:val="nil"/>
        </w:pBdr>
        <w:tabs>
          <w:tab w:val="left" w:pos="1200"/>
        </w:tabs>
        <w:spacing w:before="120" w:after="120" w:line="240" w:lineRule="auto"/>
        <w:rPr>
          <w:b/>
          <w:color w:val="000000"/>
        </w:rPr>
      </w:pPr>
    </w:p>
    <w:p w:rsidR="004A2B5C" w14:paraId="13361E67" w14:textId="0066EB04">
      <w:pPr>
        <w:pBdr>
          <w:top w:val="nil"/>
          <w:left w:val="nil"/>
          <w:bottom w:val="nil"/>
          <w:right w:val="nil"/>
        </w:pBdr>
        <w:tabs>
          <w:tab w:val="left" w:pos="1200"/>
        </w:tabs>
        <w:spacing w:before="120" w:after="120" w:line="240" w:lineRule="auto"/>
      </w:pPr>
      <w:r>
        <w:rPr>
          <w:b/>
          <w:color w:val="000000"/>
        </w:rPr>
        <w:t>Description:</w:t>
      </w:r>
    </w:p>
    <w:p w:rsidR="004A2B5C" w14:paraId="1E390B72" w14:textId="7F6DD4FD">
      <w:pPr>
        <w:ind w:left="80"/>
      </w:pPr>
      <w:r>
        <w:t xml:space="preserve">Momentum metropolitan is the financial service organization, where for their customer they provide different insurance </w:t>
      </w:r>
      <w:r w:rsidR="007B04D2">
        <w:t>policies,</w:t>
      </w:r>
      <w:r>
        <w:t xml:space="preserve"> when customer visit to momentum </w:t>
      </w:r>
      <w:r w:rsidR="007B04D2">
        <w:t>tie-up</w:t>
      </w:r>
      <w:r>
        <w:t xml:space="preserve"> merchants </w:t>
      </w:r>
      <w:r w:rsidR="006F3BC6">
        <w:t>gym, hospital</w:t>
      </w:r>
      <w:r>
        <w:t xml:space="preserve"> and doing health assessment and fitness </w:t>
      </w:r>
      <w:r w:rsidR="007B04D2">
        <w:t>assessment</w:t>
      </w:r>
      <w:r>
        <w:t xml:space="preserve"> in front of doctor and gym </w:t>
      </w:r>
      <w:r w:rsidR="006F3BC6">
        <w:t>trainer,</w:t>
      </w:r>
      <w:r>
        <w:t xml:space="preserve"> then once complete the session gym trainer will go to momentum website and fill the fitness details in the application based on day by day fitness assessment customer get the rewards in their account.</w:t>
      </w:r>
    </w:p>
    <w:p w:rsidR="004A2B5C" w14:paraId="0D78C678" w14:textId="77777777">
      <w:r>
        <w:rPr>
          <w:b/>
        </w:rPr>
        <w:t>Responsibilities:</w:t>
      </w:r>
    </w:p>
    <w:p w:rsidR="004A2B5C" w14:paraId="6D62A9F4" w14:textId="2338D31D">
      <w:pPr>
        <w:numPr>
          <w:ilvl w:val="0"/>
          <w:numId w:val="5"/>
        </w:numPr>
        <w:pBdr>
          <w:top w:val="nil"/>
          <w:left w:val="nil"/>
          <w:bottom w:val="nil"/>
          <w:right w:val="nil"/>
        </w:pBdr>
        <w:shd w:val="clear" w:color="auto" w:fill="FFFFFF"/>
        <w:spacing w:before="90" w:after="0" w:line="276" w:lineRule="auto"/>
        <w:jc w:val="both"/>
      </w:pPr>
      <w:r>
        <w:rPr>
          <w:color w:val="000000"/>
        </w:rPr>
        <w:t xml:space="preserve">Responsible for developing Rest </w:t>
      </w:r>
      <w:r w:rsidR="007B04D2">
        <w:rPr>
          <w:color w:val="000000"/>
        </w:rPr>
        <w:t>API</w:t>
      </w:r>
      <w:r>
        <w:rPr>
          <w:color w:val="000000"/>
        </w:rPr>
        <w:t xml:space="preserve"> for Redeem Voucher, generate voucher.</w:t>
      </w:r>
    </w:p>
    <w:p w:rsidR="004A2B5C" w14:paraId="7D1EF6F7" w14:textId="77777777">
      <w:pPr>
        <w:numPr>
          <w:ilvl w:val="0"/>
          <w:numId w:val="5"/>
        </w:numPr>
        <w:pBdr>
          <w:top w:val="nil"/>
          <w:left w:val="nil"/>
          <w:bottom w:val="nil"/>
          <w:right w:val="nil"/>
        </w:pBdr>
        <w:shd w:val="clear" w:color="auto" w:fill="FFFFFF"/>
        <w:spacing w:after="0" w:line="276" w:lineRule="auto"/>
        <w:jc w:val="both"/>
      </w:pPr>
      <w:r>
        <w:rPr>
          <w:color w:val="000000"/>
        </w:rPr>
        <w:t xml:space="preserve"> Writing code along with JUnit test cases and Cover sonar as green.</w:t>
      </w:r>
    </w:p>
    <w:p w:rsidR="004A2B5C" w14:paraId="27F54F5A" w14:textId="77777777">
      <w:pPr>
        <w:numPr>
          <w:ilvl w:val="0"/>
          <w:numId w:val="5"/>
        </w:numPr>
        <w:pBdr>
          <w:top w:val="nil"/>
          <w:left w:val="nil"/>
          <w:bottom w:val="nil"/>
          <w:right w:val="nil"/>
        </w:pBdr>
        <w:shd w:val="clear" w:color="auto" w:fill="FFFFFF"/>
        <w:spacing w:after="0" w:line="276" w:lineRule="auto"/>
        <w:jc w:val="both"/>
      </w:pPr>
      <w:r>
        <w:rPr>
          <w:color w:val="000000"/>
        </w:rPr>
        <w:t xml:space="preserve"> Based on the user stories and business requirement Write Rest API code.</w:t>
      </w:r>
    </w:p>
    <w:p w:rsidR="004A2B5C" w14:paraId="08F1FFA6" w14:textId="1CA85DE2">
      <w:pPr>
        <w:numPr>
          <w:ilvl w:val="0"/>
          <w:numId w:val="5"/>
        </w:numPr>
        <w:pBdr>
          <w:top w:val="nil"/>
          <w:left w:val="nil"/>
          <w:bottom w:val="nil"/>
          <w:right w:val="nil"/>
        </w:pBdr>
        <w:shd w:val="clear" w:color="auto" w:fill="FFFFFF"/>
        <w:spacing w:after="0" w:line="276" w:lineRule="auto"/>
        <w:jc w:val="both"/>
      </w:pPr>
      <w:r>
        <w:rPr>
          <w:color w:val="000000"/>
        </w:rPr>
        <w:t xml:space="preserve">Debugging the code </w:t>
      </w:r>
      <w:r w:rsidR="007B04D2">
        <w:rPr>
          <w:color w:val="000000"/>
        </w:rPr>
        <w:t>issue and</w:t>
      </w:r>
      <w:r>
        <w:rPr>
          <w:color w:val="000000"/>
        </w:rPr>
        <w:t xml:space="preserve"> find out solution.</w:t>
      </w:r>
    </w:p>
    <w:p w:rsidR="004A2B5C" w14:paraId="46E92F83" w14:textId="77777777">
      <w:pPr>
        <w:numPr>
          <w:ilvl w:val="0"/>
          <w:numId w:val="5"/>
        </w:numPr>
        <w:pBdr>
          <w:top w:val="nil"/>
          <w:left w:val="nil"/>
          <w:bottom w:val="nil"/>
          <w:right w:val="nil"/>
        </w:pBdr>
        <w:shd w:val="clear" w:color="auto" w:fill="FFFFFF"/>
        <w:spacing w:after="0" w:line="276" w:lineRule="auto"/>
        <w:jc w:val="both"/>
      </w:pPr>
      <w:r>
        <w:rPr>
          <w:color w:val="000000"/>
        </w:rPr>
        <w:t>Writing Custom Validations based up on customer requirement.</w:t>
      </w:r>
    </w:p>
    <w:p w:rsidR="004A2B5C" w14:paraId="7AD094DF" w14:textId="1D195861">
      <w:pPr>
        <w:numPr>
          <w:ilvl w:val="0"/>
          <w:numId w:val="5"/>
        </w:numPr>
        <w:pBdr>
          <w:top w:val="nil"/>
          <w:left w:val="nil"/>
          <w:bottom w:val="nil"/>
          <w:right w:val="nil"/>
        </w:pBdr>
        <w:shd w:val="clear" w:color="auto" w:fill="FFFFFF"/>
        <w:spacing w:after="0" w:line="276" w:lineRule="auto"/>
        <w:jc w:val="both"/>
      </w:pPr>
      <w:r>
        <w:rPr>
          <w:color w:val="000000"/>
        </w:rPr>
        <w:t xml:space="preserve">Working experience in UI side also like </w:t>
      </w:r>
      <w:r w:rsidR="007B04D2">
        <w:t>thymeleaf</w:t>
      </w:r>
      <w:r>
        <w:rPr>
          <w:color w:val="000000"/>
        </w:rPr>
        <w:t xml:space="preserve">, </w:t>
      </w:r>
      <w:r w:rsidR="007B04D2">
        <w:rPr>
          <w:color w:val="000000"/>
        </w:rPr>
        <w:t>JavaScript</w:t>
      </w:r>
      <w:r>
        <w:rPr>
          <w:color w:val="000000"/>
        </w:rPr>
        <w:t>.</w:t>
      </w:r>
    </w:p>
    <w:p w:rsidR="004A2B5C" w14:paraId="2EEC1883" w14:textId="40B604A6">
      <w:pPr>
        <w:numPr>
          <w:ilvl w:val="0"/>
          <w:numId w:val="5"/>
        </w:numPr>
        <w:pBdr>
          <w:top w:val="nil"/>
          <w:left w:val="nil"/>
          <w:bottom w:val="nil"/>
          <w:right w:val="nil"/>
        </w:pBdr>
        <w:shd w:val="clear" w:color="auto" w:fill="FFFFFF"/>
        <w:spacing w:after="0" w:line="276" w:lineRule="auto"/>
        <w:jc w:val="both"/>
      </w:pPr>
      <w:r>
        <w:rPr>
          <w:color w:val="000000"/>
        </w:rPr>
        <w:t>Hands on experience on Pdf</w:t>
      </w:r>
      <w:r w:rsidR="007B04D2">
        <w:rPr>
          <w:color w:val="000000"/>
        </w:rPr>
        <w:t xml:space="preserve"> </w:t>
      </w:r>
      <w:r>
        <w:rPr>
          <w:color w:val="000000"/>
        </w:rPr>
        <w:t xml:space="preserve">Generation using </w:t>
      </w:r>
      <w:r w:rsidR="007B04D2">
        <w:rPr>
          <w:color w:val="000000"/>
        </w:rPr>
        <w:t xml:space="preserve">I </w:t>
      </w:r>
      <w:r>
        <w:rPr>
          <w:color w:val="000000"/>
        </w:rPr>
        <w:t>textPdf.</w:t>
      </w:r>
    </w:p>
    <w:p w:rsidR="004A2B5C" w14:paraId="327529D7" w14:textId="77777777">
      <w:pPr>
        <w:numPr>
          <w:ilvl w:val="0"/>
          <w:numId w:val="5"/>
        </w:numPr>
        <w:pBdr>
          <w:top w:val="nil"/>
          <w:left w:val="nil"/>
          <w:bottom w:val="nil"/>
          <w:right w:val="nil"/>
        </w:pBdr>
        <w:shd w:val="clear" w:color="auto" w:fill="FFFFFF"/>
        <w:spacing w:after="90" w:line="276" w:lineRule="auto"/>
        <w:jc w:val="both"/>
      </w:pPr>
      <w:r>
        <w:rPr>
          <w:color w:val="000000"/>
        </w:rPr>
        <w:t>Actively participated in agile development scrum as per constantly changing requirements and tasks.</w:t>
      </w:r>
    </w:p>
    <w:p w:rsidR="004A2B5C" w14:paraId="53D2E530" w14:textId="285FE3B1">
      <w:pPr>
        <w:shd w:val="clear" w:color="auto" w:fill="FFFFFF"/>
        <w:spacing w:before="90" w:after="90" w:line="276" w:lineRule="auto"/>
        <w:jc w:val="both"/>
      </w:pPr>
      <w:r>
        <w:rPr>
          <w:b/>
        </w:rPr>
        <w:t xml:space="preserve">            </w:t>
      </w:r>
      <w:r w:rsidR="007B04D2">
        <w:rPr>
          <w:b/>
        </w:rPr>
        <w:t>Environment</w:t>
      </w:r>
      <w:r w:rsidR="007B04D2">
        <w:t>:</w:t>
      </w:r>
      <w:r>
        <w:t xml:space="preserve"> j</w:t>
      </w:r>
      <w:r>
        <w:rPr>
          <w:color w:val="000000"/>
          <w:shd w:val="clear" w:color="auto" w:fill="FFFFFF"/>
        </w:rPr>
        <w:t>ava (JDK 1.8</w:t>
      </w:r>
      <w:r w:rsidR="006F3BC6">
        <w:rPr>
          <w:color w:val="000000"/>
          <w:shd w:val="clear" w:color="auto" w:fill="FFFFFF"/>
        </w:rPr>
        <w:t>)</w:t>
      </w:r>
      <w:r w:rsidR="006F3BC6">
        <w:t>,</w:t>
      </w:r>
      <w:r>
        <w:t xml:space="preserve"> Spring 5.x, Jenkins, Spring Boot, STS, </w:t>
      </w:r>
      <w:r w:rsidR="007B04D2">
        <w:t>Postman</w:t>
      </w:r>
      <w:r>
        <w:t>, th</w:t>
      </w:r>
      <w:r w:rsidR="007B04D2">
        <w:t>y</w:t>
      </w:r>
      <w:r>
        <w:t>meleaf,</w:t>
      </w:r>
      <w:r w:rsidR="007B04D2">
        <w:t xml:space="preserve"> JavaScript</w:t>
      </w:r>
    </w:p>
    <w:p w:rsidR="004A2B5C" w14:paraId="5CAF323C" w14:textId="77777777">
      <w:pPr>
        <w:shd w:val="clear" w:color="auto" w:fill="D0CECE"/>
      </w:pPr>
      <w:r>
        <w:rPr>
          <w:b/>
        </w:rPr>
        <w:t># Project</w:t>
      </w:r>
    </w:p>
    <w:p w:rsidR="004A2B5C" w14:paraId="482712CB" w14:textId="4348F94C">
      <w:pPr>
        <w:spacing w:line="240" w:lineRule="auto"/>
        <w:ind w:firstLine="720"/>
        <w:jc w:val="both"/>
      </w:pPr>
      <w:r>
        <w:rPr>
          <w:b/>
        </w:rPr>
        <w:t>Project</w:t>
      </w:r>
      <w:r w:rsidR="007B04D2">
        <w:rPr>
          <w:b/>
        </w:rPr>
        <w:tab/>
        <w:t xml:space="preserve"> </w:t>
      </w:r>
      <w:r w:rsidR="007B04D2">
        <w:rPr>
          <w:b/>
        </w:rPr>
        <w:tab/>
      </w:r>
      <w:r>
        <w:rPr>
          <w:b/>
        </w:rPr>
        <w:t xml:space="preserve">:     Trade </w:t>
      </w:r>
      <w:r w:rsidR="007B04D2">
        <w:rPr>
          <w:b/>
        </w:rPr>
        <w:t>Transformation (</w:t>
      </w:r>
      <w:r>
        <w:rPr>
          <w:b/>
        </w:rPr>
        <w:t>Common data service) (Feb 20</w:t>
      </w:r>
      <w:r w:rsidR="002B4EDF">
        <w:rPr>
          <w:b/>
        </w:rPr>
        <w:t>21</w:t>
      </w:r>
      <w:r>
        <w:rPr>
          <w:b/>
        </w:rPr>
        <w:t xml:space="preserve"> to March 202</w:t>
      </w:r>
      <w:r w:rsidR="002B4EDF">
        <w:rPr>
          <w:b/>
        </w:rPr>
        <w:t>2</w:t>
      </w:r>
      <w:r>
        <w:rPr>
          <w:b/>
        </w:rPr>
        <w:t xml:space="preserve"> )  </w:t>
      </w:r>
    </w:p>
    <w:p w:rsidR="004A2B5C" w14:paraId="1E08DE46" w14:textId="4176C243">
      <w:pPr>
        <w:spacing w:line="240" w:lineRule="auto"/>
        <w:jc w:val="both"/>
      </w:pPr>
      <w:r>
        <w:rPr>
          <w:b/>
        </w:rPr>
        <w:t xml:space="preserve">   </w:t>
      </w:r>
      <w:r>
        <w:rPr>
          <w:b/>
        </w:rPr>
        <w:tab/>
        <w:t xml:space="preserve">Domain </w:t>
      </w:r>
      <w:r>
        <w:rPr>
          <w:b/>
        </w:rPr>
        <w:tab/>
        <w:t>:    BFS</w:t>
      </w:r>
      <w:r w:rsidR="006030EE">
        <w:rPr>
          <w:b/>
        </w:rPr>
        <w:t>I</w:t>
      </w:r>
    </w:p>
    <w:p w:rsidR="004A2B5C" w14:paraId="5543E5D1" w14:textId="77777777">
      <w:pPr>
        <w:spacing w:line="240" w:lineRule="auto"/>
        <w:jc w:val="both"/>
      </w:pPr>
      <w:r>
        <w:rPr>
          <w:b/>
        </w:rPr>
        <w:t xml:space="preserve">   </w:t>
      </w:r>
      <w:r>
        <w:rPr>
          <w:b/>
        </w:rPr>
        <w:tab/>
        <w:t>Client</w:t>
      </w:r>
      <w:r>
        <w:rPr>
          <w:b/>
        </w:rPr>
        <w:tab/>
      </w:r>
      <w:r>
        <w:rPr>
          <w:b/>
        </w:rPr>
        <w:tab/>
        <w:t xml:space="preserve">:    </w:t>
      </w:r>
      <w:r>
        <w:rPr>
          <w:b/>
          <w:shd w:val="clear" w:color="auto" w:fill="FFFFFF"/>
        </w:rPr>
        <w:t>HSBC</w:t>
      </w:r>
    </w:p>
    <w:p w:rsidR="004A2B5C" w14:paraId="28D45A38" w14:textId="77777777">
      <w:pPr>
        <w:spacing w:line="240" w:lineRule="auto"/>
        <w:jc w:val="both"/>
      </w:pPr>
      <w:r>
        <w:rPr>
          <w:b/>
        </w:rPr>
        <w:t xml:space="preserve">   </w:t>
      </w:r>
      <w:r>
        <w:rPr>
          <w:b/>
        </w:rPr>
        <w:tab/>
        <w:t xml:space="preserve">Team size      </w:t>
      </w:r>
      <w:r>
        <w:rPr>
          <w:b/>
        </w:rPr>
        <w:tab/>
        <w:t>:    16</w:t>
      </w:r>
    </w:p>
    <w:p w:rsidR="00190AF1" w:rsidRPr="00B6701B" w:rsidP="00B6701B" w14:paraId="5C424F01" w14:textId="6C0BBE8C">
      <w:pPr>
        <w:spacing w:line="240" w:lineRule="auto"/>
        <w:jc w:val="both"/>
      </w:pPr>
      <w:r>
        <w:rPr>
          <w:b/>
        </w:rPr>
        <w:t xml:space="preserve">   </w:t>
      </w:r>
      <w:r>
        <w:rPr>
          <w:b/>
        </w:rPr>
        <w:tab/>
        <w:t>Role</w:t>
      </w:r>
      <w:r>
        <w:rPr>
          <w:b/>
        </w:rPr>
        <w:tab/>
        <w:t xml:space="preserve">       </w:t>
      </w:r>
      <w:r>
        <w:rPr>
          <w:b/>
        </w:rPr>
        <w:tab/>
        <w:t xml:space="preserve">:    </w:t>
      </w:r>
      <w:r w:rsidR="006030EE">
        <w:rPr>
          <w:b/>
        </w:rPr>
        <w:t>Software Developer</w:t>
      </w:r>
    </w:p>
    <w:p w:rsidR="004A2B5C" w14:paraId="11F0067C" w14:textId="06ABDA7D">
      <w:pPr>
        <w:spacing w:line="240" w:lineRule="auto"/>
      </w:pPr>
      <w:r>
        <w:rPr>
          <w:b/>
        </w:rPr>
        <w:t xml:space="preserve"> </w:t>
      </w:r>
      <w:r w:rsidR="007B04D2">
        <w:rPr>
          <w:b/>
        </w:rPr>
        <w:t>Description:</w:t>
      </w:r>
    </w:p>
    <w:p w:rsidR="004A2B5C" w14:paraId="4035849C" w14:textId="5EFB9B8F">
      <w:pPr>
        <w:spacing w:line="273" w:lineRule="auto"/>
        <w:jc w:val="both"/>
      </w:pPr>
      <w:r>
        <w:t xml:space="preserve">This project is migrating HSBC old system to another new system for </w:t>
      </w:r>
      <w:r w:rsidR="007B04D2">
        <w:t>HSBC.</w:t>
      </w:r>
      <w:r>
        <w:t xml:space="preserve"> In this application we develop on middleware service where we fetch old system data and send to new system as reference common data. Where customer commonly use many times</w:t>
      </w:r>
    </w:p>
    <w:p w:rsidR="004A2B5C" w14:paraId="602D2C09" w14:textId="77777777">
      <w:r>
        <w:rPr>
          <w:b/>
        </w:rPr>
        <w:t xml:space="preserve"> Responsibilities:</w:t>
      </w:r>
    </w:p>
    <w:p w:rsidR="004A2B5C" w14:paraId="3FFF4D88" w14:textId="60B6403C">
      <w:pPr>
        <w:pStyle w:val="ListParagraph"/>
        <w:numPr>
          <w:ilvl w:val="0"/>
          <w:numId w:val="6"/>
        </w:numPr>
        <w:spacing w:line="276" w:lineRule="auto"/>
      </w:pPr>
      <w:r>
        <w:t xml:space="preserve">Migrate existing system to </w:t>
      </w:r>
      <w:r w:rsidR="00A631CD">
        <w:t>new</w:t>
      </w:r>
      <w:r>
        <w:t xml:space="preserve"> system applications. </w:t>
      </w:r>
    </w:p>
    <w:p w:rsidR="004A2B5C" w14:paraId="404E2256" w14:textId="33799410">
      <w:pPr>
        <w:pStyle w:val="ListParagraph"/>
        <w:numPr>
          <w:ilvl w:val="0"/>
          <w:numId w:val="6"/>
        </w:numPr>
        <w:spacing w:line="276" w:lineRule="auto"/>
      </w:pPr>
      <w:r>
        <w:t>Write Rest API</w:t>
      </w:r>
      <w:r w:rsidR="007B04D2">
        <w:t xml:space="preserve"> for Fetching FX rates</w:t>
      </w:r>
      <w:r>
        <w:t xml:space="preserve"> code as per user stories and Client </w:t>
      </w:r>
      <w:r w:rsidR="00A631CD">
        <w:t>Requirement.</w:t>
      </w:r>
    </w:p>
    <w:p w:rsidR="004A2B5C" w14:paraId="10882578" w14:textId="599F3679">
      <w:pPr>
        <w:pStyle w:val="ListParagraph"/>
        <w:numPr>
          <w:ilvl w:val="0"/>
          <w:numId w:val="6"/>
        </w:numPr>
        <w:spacing w:line="276" w:lineRule="auto"/>
      </w:pPr>
      <w:r>
        <w:t xml:space="preserve">Debugging the code </w:t>
      </w:r>
      <w:r w:rsidR="00A631CD">
        <w:t>issue and</w:t>
      </w:r>
      <w:r>
        <w:t xml:space="preserve"> find out solution. </w:t>
      </w:r>
    </w:p>
    <w:p w:rsidR="004A2B5C" w14:paraId="52123978" w14:textId="2A9040C2">
      <w:pPr>
        <w:pStyle w:val="ListParagraph"/>
        <w:numPr>
          <w:ilvl w:val="0"/>
          <w:numId w:val="6"/>
        </w:numPr>
        <w:spacing w:line="276" w:lineRule="auto"/>
      </w:pPr>
      <w:r>
        <w:t xml:space="preserve">Gather the requirement and </w:t>
      </w:r>
      <w:r w:rsidR="00A631CD">
        <w:t>gives</w:t>
      </w:r>
      <w:r>
        <w:t xml:space="preserve"> some appropriate solution.</w:t>
      </w:r>
    </w:p>
    <w:p w:rsidR="004A2B5C" w14:paraId="2033985F" w14:textId="32ABACC9">
      <w:pPr>
        <w:pStyle w:val="ListParagraph"/>
        <w:numPr>
          <w:ilvl w:val="0"/>
          <w:numId w:val="6"/>
        </w:numPr>
        <w:spacing w:line="276" w:lineRule="auto"/>
      </w:pPr>
      <w:r>
        <w:t xml:space="preserve">Test the code and write the Junit and cover Code </w:t>
      </w:r>
      <w:r w:rsidR="00A631CD">
        <w:t>coverage up to</w:t>
      </w:r>
      <w:r>
        <w:t xml:space="preserve"> 95%.</w:t>
      </w:r>
    </w:p>
    <w:p w:rsidR="004A2B5C" w14:paraId="76693DF0" w14:textId="77777777">
      <w:pPr>
        <w:pStyle w:val="ListParagraph"/>
        <w:numPr>
          <w:ilvl w:val="0"/>
          <w:numId w:val="6"/>
        </w:numPr>
        <w:spacing w:line="276" w:lineRule="auto"/>
      </w:pPr>
      <w:r>
        <w:t>Test the API using Postman and identified the issue.</w:t>
      </w:r>
    </w:p>
    <w:p w:rsidR="004A2B5C" w14:paraId="3E7A20B1" w14:textId="0EE96AC5">
      <w:pPr>
        <w:pStyle w:val="ListParagraph"/>
        <w:numPr>
          <w:ilvl w:val="0"/>
          <w:numId w:val="6"/>
        </w:numPr>
        <w:spacing w:line="276" w:lineRule="auto"/>
      </w:pPr>
      <w:r>
        <w:t xml:space="preserve">Understanding &amp; </w:t>
      </w:r>
      <w:r w:rsidR="00A631CD">
        <w:t>analysing</w:t>
      </w:r>
      <w:r>
        <w:t xml:space="preserve"> the impacts of making changes to existing functionality.</w:t>
      </w:r>
    </w:p>
    <w:p w:rsidR="004A2B5C" w14:paraId="6E44ED8E" w14:textId="40FA9574">
      <w:pPr>
        <w:pStyle w:val="ListParagraph"/>
        <w:numPr>
          <w:ilvl w:val="0"/>
          <w:numId w:val="6"/>
        </w:numPr>
        <w:spacing w:line="276" w:lineRule="auto"/>
      </w:pPr>
      <w:r>
        <w:t xml:space="preserve">Deploy the project on different environment successfully using Jenkins </w:t>
      </w:r>
      <w:r w:rsidR="00A631CD">
        <w:t>pipeline. Identified</w:t>
      </w:r>
      <w:r>
        <w:t xml:space="preserve"> the issue while development and discuss with business analyst for solution</w:t>
      </w:r>
    </w:p>
    <w:p w:rsidR="004A2B5C" w14:paraId="655A56D2" w14:textId="1FB6B5E8">
      <w:pPr>
        <w:spacing w:line="276" w:lineRule="auto"/>
        <w:ind w:left="1080"/>
      </w:pPr>
      <w:r>
        <w:rPr>
          <w:b/>
        </w:rPr>
        <w:t>Environment</w:t>
      </w:r>
      <w:r>
        <w:t>:</w:t>
      </w:r>
      <w:r w:rsidR="0098115E">
        <w:t xml:space="preserve"> j</w:t>
      </w:r>
      <w:r w:rsidR="0098115E">
        <w:rPr>
          <w:color w:val="000000"/>
          <w:shd w:val="clear" w:color="auto" w:fill="FFFFFF"/>
        </w:rPr>
        <w:t>ava (JDK 1.8</w:t>
      </w:r>
      <w:r w:rsidR="007B04D2">
        <w:rPr>
          <w:color w:val="000000"/>
          <w:shd w:val="clear" w:color="auto" w:fill="FFFFFF"/>
        </w:rPr>
        <w:t>)</w:t>
      </w:r>
      <w:r w:rsidR="007B04D2">
        <w:t>,</w:t>
      </w:r>
      <w:r w:rsidR="0098115E">
        <w:t xml:space="preserve"> Spring 5.x, Spring Cloud, Jenkins, Kibana, Sonar, Spring Boot, STS, </w:t>
      </w:r>
      <w:r>
        <w:t>Postman</w:t>
      </w:r>
      <w:r w:rsidR="0098115E">
        <w:t>.</w:t>
      </w:r>
    </w:p>
    <w:p w:rsidR="004A2B5C" w14:paraId="55C1A867" w14:textId="77777777">
      <w:pPr>
        <w:pBdr>
          <w:top w:val="nil"/>
          <w:left w:val="nil"/>
          <w:bottom w:val="nil"/>
          <w:right w:val="nil"/>
        </w:pBdr>
        <w:tabs>
          <w:tab w:val="left" w:pos="1200"/>
        </w:tabs>
        <w:spacing w:before="120" w:after="120" w:line="240" w:lineRule="auto"/>
        <w:rPr>
          <w:b/>
          <w:color w:val="000000"/>
        </w:rPr>
      </w:pPr>
    </w:p>
    <w:p w:rsidR="004A2B5C" w14:paraId="016669C3" w14:textId="77777777">
      <w:pPr>
        <w:pBdr>
          <w:top w:val="nil"/>
          <w:left w:val="nil"/>
          <w:bottom w:val="nil"/>
          <w:right w:val="nil"/>
        </w:pBdr>
        <w:tabs>
          <w:tab w:val="left" w:pos="1200"/>
        </w:tabs>
        <w:spacing w:before="120" w:after="120" w:line="240" w:lineRule="auto"/>
      </w:pPr>
      <w:r>
        <w:rPr>
          <w:b/>
          <w:color w:val="000000"/>
        </w:rPr>
        <w:t># Project</w:t>
      </w:r>
    </w:p>
    <w:p w:rsidR="004A2B5C" w14:paraId="50F4185C" w14:textId="7835026D">
      <w:pPr>
        <w:pBdr>
          <w:top w:val="nil"/>
          <w:left w:val="nil"/>
          <w:bottom w:val="nil"/>
          <w:right w:val="nil"/>
        </w:pBdr>
        <w:tabs>
          <w:tab w:val="left" w:pos="1200"/>
        </w:tabs>
        <w:spacing w:after="120" w:line="240" w:lineRule="auto"/>
        <w:ind w:firstLine="540"/>
      </w:pPr>
      <w:r>
        <w:rPr>
          <w:b/>
          <w:color w:val="000000"/>
        </w:rPr>
        <w:t>Title</w:t>
      </w:r>
      <w:r>
        <w:rPr>
          <w:b/>
          <w:color w:val="000000"/>
        </w:rPr>
        <w:tab/>
      </w:r>
      <w:r>
        <w:rPr>
          <w:b/>
          <w:color w:val="000000"/>
        </w:rPr>
        <w:tab/>
      </w:r>
      <w:r>
        <w:rPr>
          <w:b/>
          <w:color w:val="000000"/>
        </w:rPr>
        <w:tab/>
        <w:t>:</w:t>
      </w:r>
      <w:r>
        <w:rPr>
          <w:color w:val="000000"/>
        </w:rPr>
        <w:t xml:space="preserve"> </w:t>
      </w:r>
      <w:r>
        <w:rPr>
          <w:color w:val="000000"/>
        </w:rPr>
        <w:tab/>
      </w:r>
      <w:r>
        <w:rPr>
          <w:b/>
          <w:color w:val="000000"/>
        </w:rPr>
        <w:t xml:space="preserve">Bank </w:t>
      </w:r>
      <w:r w:rsidR="00A631CD">
        <w:rPr>
          <w:b/>
          <w:color w:val="000000"/>
        </w:rPr>
        <w:t>Guarantees (DEC</w:t>
      </w:r>
      <w:r>
        <w:rPr>
          <w:b/>
          <w:color w:val="000000"/>
        </w:rPr>
        <w:t xml:space="preserve"> 2018 TO NOV 2020)</w:t>
      </w:r>
    </w:p>
    <w:p w:rsidR="004A2B5C" w14:paraId="3F5755F1" w14:textId="77777777">
      <w:pPr>
        <w:pBdr>
          <w:top w:val="nil"/>
          <w:left w:val="nil"/>
          <w:bottom w:val="nil"/>
          <w:right w:val="nil"/>
        </w:pBdr>
        <w:tabs>
          <w:tab w:val="left" w:pos="1200"/>
        </w:tabs>
        <w:spacing w:after="120" w:line="240" w:lineRule="auto"/>
        <w:ind w:firstLine="540"/>
      </w:pPr>
      <w:r>
        <w:rPr>
          <w:b/>
          <w:color w:val="000000"/>
        </w:rPr>
        <w:t>Domain</w:t>
      </w:r>
      <w:r>
        <w:rPr>
          <w:b/>
          <w:color w:val="000000"/>
        </w:rPr>
        <w:tab/>
      </w:r>
      <w:r>
        <w:rPr>
          <w:b/>
          <w:color w:val="000000"/>
        </w:rPr>
        <w:tab/>
        <w:t>:</w:t>
      </w:r>
      <w:r>
        <w:rPr>
          <w:b/>
          <w:color w:val="000000"/>
        </w:rPr>
        <w:tab/>
        <w:t>BFS</w:t>
      </w:r>
    </w:p>
    <w:p w:rsidR="004A2B5C" w14:paraId="1488DFA9" w14:textId="77777777">
      <w:pPr>
        <w:pBdr>
          <w:top w:val="nil"/>
          <w:left w:val="nil"/>
          <w:bottom w:val="nil"/>
          <w:right w:val="nil"/>
        </w:pBdr>
        <w:tabs>
          <w:tab w:val="left" w:pos="1200"/>
        </w:tabs>
        <w:spacing w:after="120" w:line="240" w:lineRule="auto"/>
        <w:ind w:firstLine="540"/>
      </w:pPr>
      <w:r>
        <w:rPr>
          <w:b/>
          <w:color w:val="000000"/>
        </w:rPr>
        <w:t>Client</w:t>
      </w:r>
      <w:r>
        <w:rPr>
          <w:b/>
          <w:color w:val="000000"/>
        </w:rPr>
        <w:tab/>
      </w:r>
      <w:r>
        <w:rPr>
          <w:b/>
          <w:color w:val="000000"/>
        </w:rPr>
        <w:tab/>
      </w:r>
      <w:r>
        <w:rPr>
          <w:b/>
          <w:color w:val="000000"/>
        </w:rPr>
        <w:tab/>
        <w:t>:</w:t>
      </w:r>
      <w:r>
        <w:rPr>
          <w:color w:val="000000"/>
        </w:rPr>
        <w:t xml:space="preserve"> </w:t>
      </w:r>
      <w:r>
        <w:rPr>
          <w:color w:val="000000"/>
        </w:rPr>
        <w:tab/>
      </w:r>
      <w:r>
        <w:rPr>
          <w:b/>
          <w:color w:val="000000"/>
        </w:rPr>
        <w:t>HSBC</w:t>
      </w:r>
    </w:p>
    <w:p w:rsidR="004A2B5C" w14:paraId="61F91974" w14:textId="168A45F7">
      <w:pPr>
        <w:pBdr>
          <w:top w:val="nil"/>
          <w:left w:val="nil"/>
          <w:bottom w:val="nil"/>
          <w:right w:val="nil"/>
        </w:pBdr>
        <w:tabs>
          <w:tab w:val="left" w:pos="1200"/>
        </w:tabs>
        <w:spacing w:after="120" w:line="240" w:lineRule="auto"/>
        <w:ind w:firstLine="540"/>
      </w:pPr>
      <w:r>
        <w:rPr>
          <w:b/>
          <w:color w:val="000000"/>
        </w:rPr>
        <w:t>Team size</w:t>
      </w:r>
      <w:r>
        <w:rPr>
          <w:b/>
          <w:color w:val="000000"/>
        </w:rPr>
        <w:tab/>
        <w:t>:</w:t>
      </w:r>
      <w:r>
        <w:rPr>
          <w:color w:val="000000"/>
        </w:rPr>
        <w:t xml:space="preserve"> </w:t>
      </w:r>
      <w:r w:rsidR="00A631CD">
        <w:rPr>
          <w:color w:val="000000"/>
        </w:rPr>
        <w:tab/>
        <w:t>:</w:t>
      </w:r>
      <w:r>
        <w:rPr>
          <w:color w:val="000000"/>
        </w:rPr>
        <w:t xml:space="preserve">            </w:t>
      </w:r>
      <w:r>
        <w:rPr>
          <w:b/>
          <w:color w:val="000000"/>
        </w:rPr>
        <w:t>20</w:t>
      </w:r>
      <w:r>
        <w:rPr>
          <w:color w:val="000000"/>
        </w:rPr>
        <w:tab/>
      </w:r>
    </w:p>
    <w:p w:rsidR="004A2B5C" w14:paraId="2C5266C9" w14:textId="77777777">
      <w:pPr>
        <w:pBdr>
          <w:top w:val="nil"/>
          <w:left w:val="nil"/>
          <w:bottom w:val="nil"/>
          <w:right w:val="nil"/>
        </w:pBdr>
        <w:tabs>
          <w:tab w:val="left" w:pos="1200"/>
        </w:tabs>
        <w:spacing w:after="120" w:line="240" w:lineRule="auto"/>
        <w:ind w:firstLine="540"/>
      </w:pPr>
      <w:r>
        <w:rPr>
          <w:b/>
          <w:color w:val="000000"/>
        </w:rPr>
        <w:t>Role</w:t>
      </w:r>
      <w:r>
        <w:rPr>
          <w:b/>
          <w:color w:val="000000"/>
        </w:rPr>
        <w:tab/>
      </w:r>
      <w:r>
        <w:rPr>
          <w:b/>
          <w:color w:val="000000"/>
        </w:rPr>
        <w:tab/>
      </w:r>
      <w:r>
        <w:rPr>
          <w:b/>
          <w:color w:val="000000"/>
        </w:rPr>
        <w:tab/>
        <w:t>:</w:t>
      </w:r>
      <w:r>
        <w:rPr>
          <w:color w:val="000000"/>
        </w:rPr>
        <w:t xml:space="preserve"> </w:t>
      </w:r>
      <w:r>
        <w:rPr>
          <w:color w:val="000000"/>
        </w:rPr>
        <w:tab/>
      </w:r>
      <w:r>
        <w:rPr>
          <w:b/>
          <w:color w:val="000000"/>
        </w:rPr>
        <w:t>Development Engineer</w:t>
      </w:r>
    </w:p>
    <w:p w:rsidR="004A2B5C" w14:paraId="703DF938" w14:textId="77777777">
      <w:pPr>
        <w:ind w:left="80"/>
      </w:pPr>
      <w:r>
        <w:rPr>
          <w:b/>
        </w:rPr>
        <w:t>Description:</w:t>
      </w:r>
    </w:p>
    <w:p w:rsidR="004A2B5C" w14:paraId="148ECF22" w14:textId="4F8F68C9">
      <w:pPr>
        <w:ind w:left="80"/>
      </w:pPr>
      <w:r>
        <w:t xml:space="preserve">Bank guarantees we are </w:t>
      </w:r>
      <w:r w:rsidR="00A631CD">
        <w:t>built</w:t>
      </w:r>
      <w:r>
        <w:t xml:space="preserve"> application for HSBC to work on the </w:t>
      </w:r>
      <w:r w:rsidR="007B04D2">
        <w:t>short-term</w:t>
      </w:r>
      <w:r>
        <w:t xml:space="preserve"> </w:t>
      </w:r>
      <w:r w:rsidR="00A631CD">
        <w:t>lending. This</w:t>
      </w:r>
      <w:r>
        <w:t xml:space="preserve"> platform is used for our customer (seller) to get the funding with minimal documentation and time. Product is developed for HSBC staff </w:t>
      </w:r>
      <w:r w:rsidR="00A631CD">
        <w:t>channel. Real</w:t>
      </w:r>
      <w:r>
        <w:t xml:space="preserve"> world business seller wants </w:t>
      </w:r>
      <w:r w:rsidR="00A631CD">
        <w:t>to cater</w:t>
      </w:r>
      <w:r>
        <w:t xml:space="preserve"> the buyer demands of good.to do seller need financing and need advanced money. Then in seller buyer business HSBC give guarantees on behalf of seller. </w:t>
      </w:r>
    </w:p>
    <w:p w:rsidR="004A2B5C" w14:paraId="45AD1382" w14:textId="77777777">
      <w:r>
        <w:rPr>
          <w:b/>
        </w:rPr>
        <w:t>Responsibilities:</w:t>
      </w:r>
    </w:p>
    <w:p w:rsidR="004A2B5C" w14:paraId="1BD238FF" w14:textId="44007D92">
      <w:pPr>
        <w:numPr>
          <w:ilvl w:val="0"/>
          <w:numId w:val="5"/>
        </w:numPr>
        <w:pBdr>
          <w:top w:val="nil"/>
          <w:left w:val="nil"/>
          <w:bottom w:val="nil"/>
          <w:right w:val="nil"/>
        </w:pBdr>
        <w:shd w:val="clear" w:color="auto" w:fill="FFFFFF"/>
        <w:spacing w:before="90" w:after="0" w:line="276" w:lineRule="auto"/>
        <w:jc w:val="both"/>
      </w:pPr>
      <w:r>
        <w:rPr>
          <w:color w:val="000000"/>
        </w:rPr>
        <w:t xml:space="preserve">Responsible for developing Rest </w:t>
      </w:r>
      <w:r w:rsidR="006F3BC6">
        <w:rPr>
          <w:color w:val="000000"/>
        </w:rPr>
        <w:t>API</w:t>
      </w:r>
      <w:r>
        <w:rPr>
          <w:color w:val="000000"/>
        </w:rPr>
        <w:t xml:space="preserve"> for payment settlement and Customer Onboarding.</w:t>
      </w:r>
    </w:p>
    <w:p w:rsidR="004A2B5C" w14:paraId="6AE14F26" w14:textId="77777777">
      <w:pPr>
        <w:numPr>
          <w:ilvl w:val="0"/>
          <w:numId w:val="5"/>
        </w:numPr>
        <w:pBdr>
          <w:top w:val="nil"/>
          <w:left w:val="nil"/>
          <w:bottom w:val="nil"/>
          <w:right w:val="nil"/>
        </w:pBdr>
        <w:shd w:val="clear" w:color="auto" w:fill="FFFFFF"/>
        <w:spacing w:after="0" w:line="276" w:lineRule="auto"/>
        <w:jc w:val="both"/>
      </w:pPr>
      <w:r>
        <w:rPr>
          <w:color w:val="000000"/>
        </w:rPr>
        <w:t xml:space="preserve"> Writing code along with JUnit test cases and Cover sonar as green.</w:t>
      </w:r>
    </w:p>
    <w:p w:rsidR="004A2B5C" w14:paraId="60A64DB4" w14:textId="77777777">
      <w:pPr>
        <w:numPr>
          <w:ilvl w:val="0"/>
          <w:numId w:val="5"/>
        </w:numPr>
        <w:pBdr>
          <w:top w:val="nil"/>
          <w:left w:val="nil"/>
          <w:bottom w:val="nil"/>
          <w:right w:val="nil"/>
        </w:pBdr>
        <w:shd w:val="clear" w:color="auto" w:fill="FFFFFF"/>
        <w:spacing w:after="0" w:line="276" w:lineRule="auto"/>
        <w:jc w:val="both"/>
      </w:pPr>
      <w:r>
        <w:rPr>
          <w:color w:val="000000"/>
        </w:rPr>
        <w:t xml:space="preserve"> Based on the user stories and business requirement Write Rest API code.</w:t>
      </w:r>
    </w:p>
    <w:p w:rsidR="004A2B5C" w14:paraId="66FFD79E" w14:textId="305BB1E9">
      <w:pPr>
        <w:numPr>
          <w:ilvl w:val="0"/>
          <w:numId w:val="5"/>
        </w:numPr>
        <w:pBdr>
          <w:top w:val="nil"/>
          <w:left w:val="nil"/>
          <w:bottom w:val="nil"/>
          <w:right w:val="nil"/>
        </w:pBdr>
        <w:shd w:val="clear" w:color="auto" w:fill="FFFFFF"/>
        <w:spacing w:after="0" w:line="276" w:lineRule="auto"/>
        <w:jc w:val="both"/>
      </w:pPr>
      <w:r>
        <w:rPr>
          <w:color w:val="000000"/>
        </w:rPr>
        <w:t xml:space="preserve">Debugging the code </w:t>
      </w:r>
      <w:r w:rsidR="00A631CD">
        <w:rPr>
          <w:color w:val="000000"/>
        </w:rPr>
        <w:t>issue and</w:t>
      </w:r>
      <w:r>
        <w:rPr>
          <w:color w:val="000000"/>
        </w:rPr>
        <w:t xml:space="preserve"> find out solution.</w:t>
      </w:r>
    </w:p>
    <w:p w:rsidR="004A2B5C" w14:paraId="7FFFB172" w14:textId="77777777">
      <w:pPr>
        <w:numPr>
          <w:ilvl w:val="0"/>
          <w:numId w:val="5"/>
        </w:numPr>
        <w:pBdr>
          <w:top w:val="nil"/>
          <w:left w:val="nil"/>
          <w:bottom w:val="nil"/>
          <w:right w:val="nil"/>
        </w:pBdr>
        <w:shd w:val="clear" w:color="auto" w:fill="FFFFFF"/>
        <w:spacing w:after="0" w:line="276" w:lineRule="auto"/>
        <w:jc w:val="both"/>
      </w:pPr>
      <w:r>
        <w:rPr>
          <w:color w:val="000000"/>
        </w:rPr>
        <w:t>Writing Custom Validations based up on customer requirement.</w:t>
      </w:r>
    </w:p>
    <w:p w:rsidR="004A2B5C" w14:paraId="0F475595" w14:textId="77777777">
      <w:pPr>
        <w:numPr>
          <w:ilvl w:val="0"/>
          <w:numId w:val="5"/>
        </w:numPr>
        <w:pBdr>
          <w:top w:val="nil"/>
          <w:left w:val="nil"/>
          <w:bottom w:val="nil"/>
          <w:right w:val="nil"/>
        </w:pBdr>
        <w:shd w:val="clear" w:color="auto" w:fill="FFFFFF"/>
        <w:spacing w:after="0" w:line="276" w:lineRule="auto"/>
        <w:jc w:val="both"/>
      </w:pPr>
      <w:r>
        <w:rPr>
          <w:color w:val="000000"/>
        </w:rPr>
        <w:t xml:space="preserve">Used Log4j for logging errors, messages and </w:t>
      </w:r>
      <w:r>
        <w:rPr>
          <w:b/>
          <w:color w:val="000000"/>
        </w:rPr>
        <w:t>Kibana</w:t>
      </w:r>
      <w:r>
        <w:rPr>
          <w:color w:val="000000"/>
        </w:rPr>
        <w:t xml:space="preserve"> is used to check server logs.  </w:t>
      </w:r>
    </w:p>
    <w:p w:rsidR="004A2B5C" w14:paraId="3EAAEFA6" w14:textId="27D02970">
      <w:pPr>
        <w:numPr>
          <w:ilvl w:val="0"/>
          <w:numId w:val="5"/>
        </w:numPr>
        <w:pBdr>
          <w:top w:val="nil"/>
          <w:left w:val="nil"/>
          <w:bottom w:val="nil"/>
          <w:right w:val="nil"/>
        </w:pBdr>
        <w:shd w:val="clear" w:color="auto" w:fill="FFFFFF"/>
        <w:spacing w:after="0" w:line="276" w:lineRule="auto"/>
        <w:jc w:val="both"/>
      </w:pPr>
      <w:r>
        <w:rPr>
          <w:color w:val="000000"/>
        </w:rPr>
        <w:t xml:space="preserve">Used </w:t>
      </w:r>
      <w:r>
        <w:rPr>
          <w:b/>
          <w:color w:val="000000"/>
        </w:rPr>
        <w:t xml:space="preserve">Spring </w:t>
      </w:r>
      <w:r w:rsidR="00A631CD">
        <w:rPr>
          <w:b/>
          <w:color w:val="000000"/>
        </w:rPr>
        <w:t>annotations</w:t>
      </w:r>
      <w:r w:rsidR="00A631CD">
        <w:rPr>
          <w:color w:val="000000"/>
        </w:rPr>
        <w:t xml:space="preserve"> for</w:t>
      </w:r>
      <w:r>
        <w:rPr>
          <w:color w:val="000000"/>
        </w:rPr>
        <w:t xml:space="preserve"> dependency injection.</w:t>
      </w:r>
    </w:p>
    <w:p w:rsidR="004A2B5C" w14:paraId="3EB887D3" w14:textId="77777777">
      <w:pPr>
        <w:numPr>
          <w:ilvl w:val="0"/>
          <w:numId w:val="5"/>
        </w:numPr>
        <w:pBdr>
          <w:top w:val="nil"/>
          <w:left w:val="nil"/>
          <w:bottom w:val="nil"/>
          <w:right w:val="nil"/>
        </w:pBdr>
        <w:shd w:val="clear" w:color="auto" w:fill="FFFFFF"/>
        <w:spacing w:after="90" w:line="276" w:lineRule="auto"/>
        <w:jc w:val="both"/>
      </w:pPr>
      <w:r>
        <w:rPr>
          <w:color w:val="000000"/>
        </w:rPr>
        <w:t>Actively participated in agile development scrum as per constantly changing requirements and tasks.</w:t>
      </w:r>
    </w:p>
    <w:p w:rsidR="004A2B5C" w14:paraId="483F7F4C" w14:textId="301BA6FA">
      <w:pPr>
        <w:shd w:val="clear" w:color="auto" w:fill="FFFFFF"/>
        <w:spacing w:before="90" w:after="90" w:line="276" w:lineRule="auto"/>
        <w:jc w:val="both"/>
      </w:pPr>
      <w:r>
        <w:rPr>
          <w:b/>
        </w:rPr>
        <w:t xml:space="preserve">            </w:t>
      </w:r>
      <w:r w:rsidR="00A631CD">
        <w:rPr>
          <w:b/>
        </w:rPr>
        <w:t>Environment</w:t>
      </w:r>
      <w:r w:rsidR="00A631CD">
        <w:t>:</w:t>
      </w:r>
      <w:r>
        <w:t xml:space="preserve"> j</w:t>
      </w:r>
      <w:r>
        <w:rPr>
          <w:color w:val="000000"/>
          <w:shd w:val="clear" w:color="auto" w:fill="FFFFFF"/>
        </w:rPr>
        <w:t>ava (JDK 1.8</w:t>
      </w:r>
      <w:r w:rsidR="006F3BC6">
        <w:rPr>
          <w:color w:val="000000"/>
          <w:shd w:val="clear" w:color="auto" w:fill="FFFFFF"/>
        </w:rPr>
        <w:t>)</w:t>
      </w:r>
      <w:r w:rsidR="006F3BC6">
        <w:t>,</w:t>
      </w:r>
      <w:r>
        <w:t xml:space="preserve"> Spring 5.x, Oracle 10g, Jenkins, Kibana, Sonar, Spring Boot, STS, </w:t>
      </w:r>
      <w:r w:rsidR="006F3BC6">
        <w:t>Postman</w:t>
      </w:r>
      <w:r>
        <w:t>.</w:t>
      </w:r>
    </w:p>
    <w:p w:rsidR="00A631CD" w14:paraId="2C28E79A" w14:textId="77777777">
      <w:pPr>
        <w:shd w:val="clear" w:color="auto" w:fill="FFFFFF"/>
        <w:spacing w:before="90" w:after="90" w:line="276" w:lineRule="auto"/>
        <w:jc w:val="both"/>
      </w:pPr>
    </w:p>
    <w:p w:rsidR="004A2B5C" w14:paraId="4402A4D8" w14:textId="77777777">
      <w:pPr>
        <w:pBdr>
          <w:top w:val="nil"/>
          <w:left w:val="nil"/>
          <w:bottom w:val="nil"/>
          <w:right w:val="nil"/>
        </w:pBdr>
        <w:shd w:val="clear" w:color="auto" w:fill="D0CECE"/>
        <w:spacing w:after="0" w:line="240" w:lineRule="auto"/>
      </w:pPr>
      <w:r>
        <w:rPr>
          <w:b/>
          <w:color w:val="000000"/>
        </w:rPr>
        <w:t>DECLARATION</w:t>
      </w:r>
    </w:p>
    <w:p w:rsidR="004A2B5C" w14:paraId="347ACC16" w14:textId="77777777">
      <w:pPr>
        <w:pBdr>
          <w:top w:val="nil"/>
          <w:left w:val="nil"/>
          <w:bottom w:val="nil"/>
          <w:right w:val="nil"/>
        </w:pBdr>
        <w:shd w:val="clear" w:color="auto" w:fill="D0CECE"/>
        <w:spacing w:after="0" w:line="240" w:lineRule="auto"/>
      </w:pPr>
      <w:r>
        <w:rPr>
          <w:color w:val="000000"/>
        </w:rPr>
        <w:t xml:space="preserve">          I hereby declare that the above written particulars are true to the best of my Knowledge.</w:t>
      </w:r>
    </w:p>
    <w:p w:rsidR="004A2B5C" w14:paraId="65F424C2" w14:textId="77777777">
      <w:pPr>
        <w:pBdr>
          <w:top w:val="nil"/>
          <w:left w:val="nil"/>
          <w:bottom w:val="nil"/>
          <w:right w:val="nil"/>
        </w:pBdr>
        <w:shd w:val="clear" w:color="auto" w:fill="D0CECE"/>
        <w:spacing w:after="0" w:line="240" w:lineRule="auto"/>
      </w:pPr>
      <w:r>
        <w:rPr>
          <w:b/>
          <w:color w:val="000000"/>
        </w:rPr>
        <w:t xml:space="preserve">Place: Pune                                                                                 </w:t>
      </w:r>
      <w:r>
        <w:rPr>
          <w:b/>
          <w:color w:val="000000"/>
        </w:rPr>
        <w:tab/>
      </w:r>
      <w:r>
        <w:rPr>
          <w:b/>
          <w:color w:val="000000"/>
        </w:rPr>
        <w:tab/>
      </w:r>
      <w:r>
        <w:rPr>
          <w:b/>
          <w:color w:val="000000"/>
        </w:rPr>
        <w:tab/>
        <w:t xml:space="preserve">             Raju R</w:t>
      </w:r>
      <w:r>
        <w:rPr>
          <w:b/>
          <w:color w:val="000000"/>
        </w:rPr>
        <w:tab/>
      </w:r>
      <w:r>
        <w:rPr>
          <w:b/>
          <w:color w:val="000000"/>
        </w:rPr>
        <w:tab/>
      </w:r>
    </w:p>
    <w:p w:rsidR="004A2B5C" w14:paraId="62330C3A" w14:textId="77777777">
      <w:r>
        <w:rPr>
          <w:b/>
        </w:rPr>
        <w:tab/>
      </w:r>
      <w:r>
        <w:rPr>
          <w:b/>
        </w:rPr>
        <w:tab/>
      </w:r>
      <w:r>
        <w:rPr>
          <w:b/>
        </w:rPr>
        <w:tab/>
      </w:r>
      <w:r>
        <w:rPr>
          <w:b/>
        </w:rPr>
        <w:tab/>
        <w:t xml:space="preserve">                                                                                       </w:t>
      </w:r>
      <w: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pt;height:1pt;margin-top:0;margin-left:0;position:absolute;z-index:251658240">
            <v:imagedata r:id="rId5"/>
          </v:shape>
        </w:pict>
      </w:r>
    </w:p>
    <w:sectPr>
      <w:pgSz w:w="11906" w:h="16838"/>
      <w:pgMar w:top="720" w:right="566" w:bottom="1440" w:left="851" w:header="720" w:footer="720" w:gutter="0"/>
      <w:cols w:space="72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swiss"/>
    <w:pitch w:val="variable"/>
    <w:sig w:usb0="00000003" w:usb1="0200E0A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charset w:val="01"/>
    <w:family w:val="roman"/>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atoshi Fallback">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pStyle w:val="Heading2"/>
      <w:suff w:val="nothing"/>
      <w:lvlJc w:val="left"/>
      <w:pPr>
        <w:tabs>
          <w:tab w:val="num" w:pos="576"/>
        </w:tabs>
        <w:ind w:left="576" w:hanging="576"/>
      </w:pPr>
    </w:lvl>
    <w:lvl w:ilvl="2">
      <w:start w:val="1"/>
      <w:numFmt w:val="none"/>
      <w:pStyle w:val="Heading3"/>
      <w:suff w:val="nothing"/>
      <w:lvlJc w:val="left"/>
      <w:pPr>
        <w:tabs>
          <w:tab w:val="num" w:pos="720"/>
        </w:tabs>
        <w:ind w:left="720" w:hanging="720"/>
      </w:pPr>
    </w:lvl>
    <w:lvl w:ilvl="3">
      <w:start w:val="1"/>
      <w:numFmt w:val="none"/>
      <w:pStyle w:val="Heading4"/>
      <w:suff w:val="nothing"/>
      <w:lvlJc w:val="left"/>
      <w:pPr>
        <w:tabs>
          <w:tab w:val="num" w:pos="864"/>
        </w:tabs>
        <w:ind w:left="864" w:hanging="864"/>
      </w:pPr>
    </w:lvl>
    <w:lvl w:ilvl="4">
      <w:start w:val="1"/>
      <w:numFmt w:val="none"/>
      <w:pStyle w:val="Heading5"/>
      <w:suff w:val="nothing"/>
      <w:lvlJc w:val="left"/>
      <w:pPr>
        <w:tabs>
          <w:tab w:val="num" w:pos="1008"/>
        </w:tabs>
        <w:ind w:left="1008" w:hanging="1008"/>
      </w:pPr>
    </w:lvl>
    <w:lvl w:ilvl="5">
      <w:start w:val="1"/>
      <w:numFmt w:val="none"/>
      <w:pStyle w:val="Heading6"/>
      <w:suff w:val="nothing"/>
      <w:lvlJc w:val="left"/>
      <w:pPr>
        <w:tabs>
          <w:tab w:val="num" w:pos="1152"/>
        </w:tabs>
        <w:ind w:left="1152" w:hanging="1152"/>
      </w:pPr>
    </w:lvl>
    <w:lvl w:ilvl="6">
      <w:start w:val="1"/>
      <w:numFmt w:val="none"/>
      <w:pStyle w:val="Heading7"/>
      <w:suff w:val="nothing"/>
      <w:lvlJc w:val="left"/>
      <w:pPr>
        <w:tabs>
          <w:tab w:val="num" w:pos="1296"/>
        </w:tabs>
        <w:ind w:left="1296" w:hanging="1296"/>
      </w:pPr>
    </w:lvl>
    <w:lvl w:ilvl="7">
      <w:start w:val="1"/>
      <w:numFmt w:val="none"/>
      <w:pStyle w:val="Heading8"/>
      <w:suff w:val="nothing"/>
      <w:lvlJc w:val="left"/>
      <w:pPr>
        <w:tabs>
          <w:tab w:val="num" w:pos="1440"/>
        </w:tabs>
        <w:ind w:left="1440" w:hanging="1440"/>
      </w:pPr>
    </w:lvl>
    <w:lvl w:ilvl="8">
      <w:start w:val="1"/>
      <w:numFmt w:val="none"/>
      <w:pStyle w:val="Heading9"/>
      <w:suff w:val="nothing"/>
      <w:lvlJc w:val="left"/>
      <w:pPr>
        <w:tabs>
          <w:tab w:val="num" w:pos="1584"/>
        </w:tabs>
        <w:ind w:left="1584" w:hanging="1584"/>
      </w:pPr>
    </w:lvl>
  </w:abstractNum>
  <w:abstractNum w:abstractNumId="1">
    <w:nsid w:val="00000002"/>
    <w:multiLevelType w:val="multilevel"/>
    <w:tmpl w:val="00000002"/>
    <w:name w:val="WWNum1"/>
    <w:lvl w:ilvl="0">
      <w:start w:val="1"/>
      <w:numFmt w:val="bullet"/>
      <w:lvlText w:val="⮚"/>
      <w:lvlJc w:val="left"/>
      <w:pPr>
        <w:tabs>
          <w:tab w:val="num" w:pos="0"/>
        </w:tabs>
        <w:ind w:left="992" w:hanging="360"/>
      </w:pPr>
      <w:rPr>
        <w:rFonts w:ascii="Noto Sans Symbols" w:hAnsi="Noto Sans Symbols" w:cs="Noto Sans Symbols"/>
      </w:rPr>
    </w:lvl>
    <w:lvl w:ilvl="1">
      <w:start w:val="1"/>
      <w:numFmt w:val="bullet"/>
      <w:lvlText w:val="o"/>
      <w:lvlJc w:val="left"/>
      <w:pPr>
        <w:tabs>
          <w:tab w:val="num" w:pos="0"/>
        </w:tabs>
        <w:ind w:left="1712" w:hanging="360"/>
      </w:pPr>
      <w:rPr>
        <w:rFonts w:ascii="Courier New" w:hAnsi="Courier New" w:cs="Courier New"/>
      </w:rPr>
    </w:lvl>
    <w:lvl w:ilvl="2">
      <w:start w:val="1"/>
      <w:numFmt w:val="bullet"/>
      <w:lvlText w:val="▪"/>
      <w:lvlJc w:val="left"/>
      <w:pPr>
        <w:tabs>
          <w:tab w:val="num" w:pos="0"/>
        </w:tabs>
        <w:ind w:left="2432" w:hanging="360"/>
      </w:pPr>
      <w:rPr>
        <w:rFonts w:ascii="Noto Sans Symbols" w:hAnsi="Noto Sans Symbols" w:cs="Noto Sans Symbols"/>
      </w:rPr>
    </w:lvl>
    <w:lvl w:ilvl="3">
      <w:start w:val="1"/>
      <w:numFmt w:val="bullet"/>
      <w:lvlText w:val="●"/>
      <w:lvlJc w:val="left"/>
      <w:pPr>
        <w:tabs>
          <w:tab w:val="num" w:pos="0"/>
        </w:tabs>
        <w:ind w:left="3152" w:hanging="360"/>
      </w:pPr>
      <w:rPr>
        <w:rFonts w:ascii="Noto Sans Symbols" w:hAnsi="Noto Sans Symbols" w:cs="Noto Sans Symbols"/>
      </w:rPr>
    </w:lvl>
    <w:lvl w:ilvl="4">
      <w:start w:val="1"/>
      <w:numFmt w:val="bullet"/>
      <w:lvlText w:val="o"/>
      <w:lvlJc w:val="left"/>
      <w:pPr>
        <w:tabs>
          <w:tab w:val="num" w:pos="0"/>
        </w:tabs>
        <w:ind w:left="3872" w:hanging="360"/>
      </w:pPr>
      <w:rPr>
        <w:rFonts w:ascii="Courier New" w:hAnsi="Courier New" w:cs="Courier New"/>
      </w:rPr>
    </w:lvl>
    <w:lvl w:ilvl="5">
      <w:start w:val="1"/>
      <w:numFmt w:val="bullet"/>
      <w:lvlText w:val="▪"/>
      <w:lvlJc w:val="left"/>
      <w:pPr>
        <w:tabs>
          <w:tab w:val="num" w:pos="0"/>
        </w:tabs>
        <w:ind w:left="4592" w:hanging="360"/>
      </w:pPr>
      <w:rPr>
        <w:rFonts w:ascii="Noto Sans Symbols" w:hAnsi="Noto Sans Symbols" w:cs="Noto Sans Symbols"/>
      </w:rPr>
    </w:lvl>
    <w:lvl w:ilvl="6">
      <w:start w:val="1"/>
      <w:numFmt w:val="bullet"/>
      <w:lvlText w:val="●"/>
      <w:lvlJc w:val="left"/>
      <w:pPr>
        <w:tabs>
          <w:tab w:val="num" w:pos="0"/>
        </w:tabs>
        <w:ind w:left="5312" w:hanging="360"/>
      </w:pPr>
      <w:rPr>
        <w:rFonts w:ascii="Noto Sans Symbols" w:hAnsi="Noto Sans Symbols" w:cs="Noto Sans Symbols"/>
      </w:rPr>
    </w:lvl>
    <w:lvl w:ilvl="7">
      <w:start w:val="1"/>
      <w:numFmt w:val="bullet"/>
      <w:lvlText w:val="o"/>
      <w:lvlJc w:val="left"/>
      <w:pPr>
        <w:tabs>
          <w:tab w:val="num" w:pos="0"/>
        </w:tabs>
        <w:ind w:left="6032" w:hanging="360"/>
      </w:pPr>
      <w:rPr>
        <w:rFonts w:ascii="Courier New" w:hAnsi="Courier New" w:cs="Courier New"/>
      </w:rPr>
    </w:lvl>
    <w:lvl w:ilvl="8">
      <w:start w:val="1"/>
      <w:numFmt w:val="bullet"/>
      <w:lvlText w:val="▪"/>
      <w:lvlJc w:val="left"/>
      <w:pPr>
        <w:tabs>
          <w:tab w:val="num" w:pos="0"/>
        </w:tabs>
        <w:ind w:left="6752" w:hanging="360"/>
      </w:pPr>
      <w:rPr>
        <w:rFonts w:ascii="Noto Sans Symbols" w:hAnsi="Noto Sans Symbols" w:cs="Noto Sans Symbols"/>
      </w:rPr>
    </w:lvl>
  </w:abstractNum>
  <w:abstractNum w:abstractNumId="2">
    <w:nsid w:val="00000003"/>
    <w:multiLevelType w:val="multilevel"/>
    <w:tmpl w:val="00000003"/>
    <w:name w:val="WWNum2"/>
    <w:lvl w:ilvl="0">
      <w:start w:val="1"/>
      <w:numFmt w:val="bullet"/>
      <w:lvlText w:val="⮚"/>
      <w:lvlJc w:val="left"/>
      <w:pPr>
        <w:tabs>
          <w:tab w:val="num" w:pos="0"/>
        </w:tabs>
        <w:ind w:left="0" w:firstLine="0"/>
      </w:pPr>
      <w:rPr>
        <w:rFonts w:ascii="Noto Sans Symbols" w:hAnsi="Noto Sans Symbols" w:cs="Noto Sans Symbols"/>
      </w:rPr>
    </w:lvl>
    <w:lvl w:ilvl="1">
      <w:start w:val="1"/>
      <w:numFmt w:val="bullet"/>
      <w:lvlText w:val="◦"/>
      <w:lvlJc w:val="left"/>
      <w:pPr>
        <w:tabs>
          <w:tab w:val="num" w:pos="0"/>
        </w:tabs>
        <w:ind w:left="0" w:firstLine="0"/>
      </w:pPr>
      <w:rPr>
        <w:rFonts w:ascii="OpenSymbol" w:hAnsi="OpenSymbol"/>
      </w:rPr>
    </w:lvl>
    <w:lvl w:ilvl="2">
      <w:start w:val="1"/>
      <w:numFmt w:val="bullet"/>
      <w:lvlText w:val="▪"/>
      <w:lvlJc w:val="left"/>
      <w:pPr>
        <w:tabs>
          <w:tab w:val="num" w:pos="0"/>
        </w:tabs>
        <w:ind w:left="0" w:firstLine="0"/>
      </w:pPr>
      <w:rPr>
        <w:rFonts w:ascii="OpenSymbol" w:hAnsi="OpenSymbol"/>
      </w:rPr>
    </w:lvl>
    <w:lvl w:ilvl="3">
      <w:start w:val="1"/>
      <w:numFmt w:val="bullet"/>
      <w:lvlText w:val=""/>
      <w:lvlJc w:val="left"/>
      <w:pPr>
        <w:tabs>
          <w:tab w:val="num" w:pos="0"/>
        </w:tabs>
        <w:ind w:left="0" w:firstLine="0"/>
      </w:pPr>
      <w:rPr>
        <w:rFonts w:ascii="Symbol" w:hAnsi="Symbol"/>
      </w:rPr>
    </w:lvl>
    <w:lvl w:ilvl="4">
      <w:start w:val="1"/>
      <w:numFmt w:val="bullet"/>
      <w:lvlText w:val="◦"/>
      <w:lvlJc w:val="left"/>
      <w:pPr>
        <w:tabs>
          <w:tab w:val="num" w:pos="0"/>
        </w:tabs>
        <w:ind w:left="0" w:firstLine="0"/>
      </w:pPr>
      <w:rPr>
        <w:rFonts w:ascii="OpenSymbol" w:hAnsi="OpenSymbol"/>
      </w:rPr>
    </w:lvl>
    <w:lvl w:ilvl="5">
      <w:start w:val="1"/>
      <w:numFmt w:val="bullet"/>
      <w:lvlText w:val="▪"/>
      <w:lvlJc w:val="left"/>
      <w:pPr>
        <w:tabs>
          <w:tab w:val="num" w:pos="0"/>
        </w:tabs>
        <w:ind w:left="0" w:firstLine="0"/>
      </w:pPr>
      <w:rPr>
        <w:rFonts w:ascii="OpenSymbol" w:hAnsi="OpenSymbol"/>
      </w:rPr>
    </w:lvl>
    <w:lvl w:ilvl="6">
      <w:start w:val="1"/>
      <w:numFmt w:val="bullet"/>
      <w:lvlText w:val=""/>
      <w:lvlJc w:val="left"/>
      <w:pPr>
        <w:tabs>
          <w:tab w:val="num" w:pos="0"/>
        </w:tabs>
        <w:ind w:left="0" w:firstLine="0"/>
      </w:pPr>
      <w:rPr>
        <w:rFonts w:ascii="Symbol" w:hAnsi="Symbol"/>
      </w:rPr>
    </w:lvl>
    <w:lvl w:ilvl="7">
      <w:start w:val="1"/>
      <w:numFmt w:val="bullet"/>
      <w:lvlText w:val="◦"/>
      <w:lvlJc w:val="left"/>
      <w:pPr>
        <w:tabs>
          <w:tab w:val="num" w:pos="0"/>
        </w:tabs>
        <w:ind w:left="0" w:firstLine="0"/>
      </w:pPr>
      <w:rPr>
        <w:rFonts w:ascii="OpenSymbol" w:hAnsi="OpenSymbol"/>
      </w:rPr>
    </w:lvl>
    <w:lvl w:ilvl="8">
      <w:start w:val="1"/>
      <w:numFmt w:val="bullet"/>
      <w:lvlText w:val="▪"/>
      <w:lvlJc w:val="left"/>
      <w:pPr>
        <w:tabs>
          <w:tab w:val="num" w:pos="0"/>
        </w:tabs>
        <w:ind w:left="0" w:firstLine="0"/>
      </w:pPr>
      <w:rPr>
        <w:rFonts w:ascii="OpenSymbol" w:hAnsi="OpenSymbol"/>
      </w:rPr>
    </w:lvl>
  </w:abstractNum>
  <w:abstractNum w:abstractNumId="3">
    <w:nsid w:val="00000004"/>
    <w:multiLevelType w:val="multilevel"/>
    <w:tmpl w:val="00000004"/>
    <w:name w:val="WWNum4"/>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4">
    <w:nsid w:val="00000005"/>
    <w:multiLevelType w:val="multilevel"/>
    <w:tmpl w:val="00000005"/>
    <w:name w:val="WWNum5"/>
    <w:lvl w:ilvl="0">
      <w:start w:val="1"/>
      <w:numFmt w:val="bullet"/>
      <w:lvlText w:val="⮚"/>
      <w:lvlJc w:val="left"/>
      <w:pPr>
        <w:tabs>
          <w:tab w:val="num" w:pos="0"/>
        </w:tabs>
        <w:ind w:left="900" w:hanging="360"/>
      </w:pPr>
      <w:rPr>
        <w:rFonts w:ascii="Noto Sans Symbols" w:hAnsi="Noto Sans Symbols" w:cs="Noto Sans Symbols"/>
      </w:rPr>
    </w:lvl>
    <w:lvl w:ilvl="1">
      <w:start w:val="1"/>
      <w:numFmt w:val="bullet"/>
      <w:lvlText w:val="o"/>
      <w:lvlJc w:val="left"/>
      <w:pPr>
        <w:tabs>
          <w:tab w:val="num" w:pos="0"/>
        </w:tabs>
        <w:ind w:left="1620" w:hanging="360"/>
      </w:pPr>
      <w:rPr>
        <w:rFonts w:ascii="Courier New" w:hAnsi="Courier New" w:cs="Courier New"/>
      </w:rPr>
    </w:lvl>
    <w:lvl w:ilvl="2">
      <w:start w:val="1"/>
      <w:numFmt w:val="bullet"/>
      <w:lvlText w:val="▪"/>
      <w:lvlJc w:val="left"/>
      <w:pPr>
        <w:tabs>
          <w:tab w:val="num" w:pos="0"/>
        </w:tabs>
        <w:ind w:left="2340" w:hanging="360"/>
      </w:pPr>
      <w:rPr>
        <w:rFonts w:ascii="Noto Sans Symbols" w:hAnsi="Noto Sans Symbols" w:cs="Noto Sans Symbols"/>
      </w:rPr>
    </w:lvl>
    <w:lvl w:ilvl="3">
      <w:start w:val="1"/>
      <w:numFmt w:val="bullet"/>
      <w:lvlText w:val="●"/>
      <w:lvlJc w:val="left"/>
      <w:pPr>
        <w:tabs>
          <w:tab w:val="num" w:pos="0"/>
        </w:tabs>
        <w:ind w:left="3060" w:hanging="360"/>
      </w:pPr>
      <w:rPr>
        <w:rFonts w:ascii="Noto Sans Symbols" w:hAnsi="Noto Sans Symbols" w:cs="Noto Sans Symbols"/>
      </w:rPr>
    </w:lvl>
    <w:lvl w:ilvl="4">
      <w:start w:val="1"/>
      <w:numFmt w:val="bullet"/>
      <w:lvlText w:val="o"/>
      <w:lvlJc w:val="left"/>
      <w:pPr>
        <w:tabs>
          <w:tab w:val="num" w:pos="0"/>
        </w:tabs>
        <w:ind w:left="3780" w:hanging="360"/>
      </w:pPr>
      <w:rPr>
        <w:rFonts w:ascii="Courier New" w:hAnsi="Courier New" w:cs="Courier New"/>
      </w:rPr>
    </w:lvl>
    <w:lvl w:ilvl="5">
      <w:start w:val="1"/>
      <w:numFmt w:val="bullet"/>
      <w:lvlText w:val="▪"/>
      <w:lvlJc w:val="left"/>
      <w:pPr>
        <w:tabs>
          <w:tab w:val="num" w:pos="0"/>
        </w:tabs>
        <w:ind w:left="4500" w:hanging="360"/>
      </w:pPr>
      <w:rPr>
        <w:rFonts w:ascii="Noto Sans Symbols" w:hAnsi="Noto Sans Symbols" w:cs="Noto Sans Symbols"/>
      </w:rPr>
    </w:lvl>
    <w:lvl w:ilvl="6">
      <w:start w:val="1"/>
      <w:numFmt w:val="bullet"/>
      <w:lvlText w:val="●"/>
      <w:lvlJc w:val="left"/>
      <w:pPr>
        <w:tabs>
          <w:tab w:val="num" w:pos="0"/>
        </w:tabs>
        <w:ind w:left="5220" w:hanging="360"/>
      </w:pPr>
      <w:rPr>
        <w:rFonts w:ascii="Noto Sans Symbols" w:hAnsi="Noto Sans Symbols" w:cs="Noto Sans Symbols"/>
      </w:rPr>
    </w:lvl>
    <w:lvl w:ilvl="7">
      <w:start w:val="1"/>
      <w:numFmt w:val="bullet"/>
      <w:lvlText w:val="o"/>
      <w:lvlJc w:val="left"/>
      <w:pPr>
        <w:tabs>
          <w:tab w:val="num" w:pos="0"/>
        </w:tabs>
        <w:ind w:left="5940" w:hanging="360"/>
      </w:pPr>
      <w:rPr>
        <w:rFonts w:ascii="Courier New" w:hAnsi="Courier New" w:cs="Courier New"/>
      </w:rPr>
    </w:lvl>
    <w:lvl w:ilvl="8">
      <w:start w:val="1"/>
      <w:numFmt w:val="bullet"/>
      <w:lvlText w:val="▪"/>
      <w:lvlJc w:val="left"/>
      <w:pPr>
        <w:tabs>
          <w:tab w:val="num" w:pos="0"/>
        </w:tabs>
        <w:ind w:left="6660" w:hanging="360"/>
      </w:pPr>
      <w:rPr>
        <w:rFonts w:ascii="Noto Sans Symbols" w:hAnsi="Noto Sans Symbols" w:cs="Noto Sans Symbols"/>
      </w:rPr>
    </w:lvl>
  </w:abstractNum>
  <w:abstractNum w:abstractNumId="5">
    <w:nsid w:val="00000006"/>
    <w:multiLevelType w:val="multilevel"/>
    <w:tmpl w:val="00000006"/>
    <w:name w:val="WWNum6"/>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6">
    <w:nsid w:val="02CB530B"/>
    <w:multiLevelType w:val="hybridMultilevel"/>
    <w:tmpl w:val="41DE38B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D1A155E"/>
    <w:multiLevelType w:val="hybridMultilevel"/>
    <w:tmpl w:val="1E0E53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EmbedSmartTag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15E"/>
    <w:rsid w:val="0002513D"/>
    <w:rsid w:val="00025B67"/>
    <w:rsid w:val="0006575E"/>
    <w:rsid w:val="000B59DF"/>
    <w:rsid w:val="00181A23"/>
    <w:rsid w:val="00190AF1"/>
    <w:rsid w:val="0019676D"/>
    <w:rsid w:val="001D7B90"/>
    <w:rsid w:val="00263EFA"/>
    <w:rsid w:val="0028384B"/>
    <w:rsid w:val="002B4EDF"/>
    <w:rsid w:val="002C2D87"/>
    <w:rsid w:val="002D2732"/>
    <w:rsid w:val="00304302"/>
    <w:rsid w:val="0030706D"/>
    <w:rsid w:val="004161B5"/>
    <w:rsid w:val="00423952"/>
    <w:rsid w:val="00472A1D"/>
    <w:rsid w:val="004A2B5C"/>
    <w:rsid w:val="004E4B03"/>
    <w:rsid w:val="0052192B"/>
    <w:rsid w:val="00565372"/>
    <w:rsid w:val="00583B5D"/>
    <w:rsid w:val="006030EE"/>
    <w:rsid w:val="006B078E"/>
    <w:rsid w:val="006D7F2D"/>
    <w:rsid w:val="006F3BC6"/>
    <w:rsid w:val="006F4969"/>
    <w:rsid w:val="007154B3"/>
    <w:rsid w:val="0074572F"/>
    <w:rsid w:val="007B04D2"/>
    <w:rsid w:val="00817C64"/>
    <w:rsid w:val="00864B1A"/>
    <w:rsid w:val="00867333"/>
    <w:rsid w:val="008D4C07"/>
    <w:rsid w:val="008E4CB7"/>
    <w:rsid w:val="008F4C1C"/>
    <w:rsid w:val="0098115E"/>
    <w:rsid w:val="009811FB"/>
    <w:rsid w:val="00996033"/>
    <w:rsid w:val="009E0F77"/>
    <w:rsid w:val="00A031FC"/>
    <w:rsid w:val="00A631CD"/>
    <w:rsid w:val="00A65629"/>
    <w:rsid w:val="00A806CB"/>
    <w:rsid w:val="00B17F3C"/>
    <w:rsid w:val="00B574E1"/>
    <w:rsid w:val="00B6701B"/>
    <w:rsid w:val="00B73040"/>
    <w:rsid w:val="00B767CD"/>
    <w:rsid w:val="00B83D36"/>
    <w:rsid w:val="00BA3FD0"/>
    <w:rsid w:val="00C2417D"/>
    <w:rsid w:val="00C7010D"/>
    <w:rsid w:val="00C84BA4"/>
    <w:rsid w:val="00D03A7F"/>
    <w:rsid w:val="00D20CFD"/>
    <w:rsid w:val="00D968E8"/>
    <w:rsid w:val="00DE7C78"/>
    <w:rsid w:val="00E06AF9"/>
    <w:rsid w:val="00ED4F65"/>
    <w:rsid w:val="00EE2974"/>
    <w:rsid w:val="00FD687B"/>
  </w:rsids>
  <m:mathPr>
    <m:mathFont m:val="Cambria Math"/>
  </m:mathPr>
  <w:themeFontLang w:val="en-IN"/>
  <w:clrSchemeMapping w:bg1="light1" w:t1="dark1" w:bg2="light2" w:t2="dark2" w:accent1="accent1" w:accent2="accent2" w:accent3="accent3" w:accent4="accent4" w:accent5="accent5" w:accent6="accent6" w:hyperlink="hyperlink" w:followedHyperlink="followedHyperlink"/>
  <w:doNotEmbedSmartTags/>
  <w15:chartTrackingRefBased/>
  <w15:docId w15:val="{26EF448D-467B-7149-B93D-E939D30D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6" w:lineRule="auto"/>
    </w:pPr>
    <w:rPr>
      <w:rFonts w:ascii="Calibri" w:eastAsia="Calibri" w:hAnsi="Calibri" w:cs="Calibri"/>
      <w:sz w:val="22"/>
      <w:szCs w:val="22"/>
    </w:rPr>
  </w:style>
  <w:style w:type="paragraph" w:styleId="Heading1">
    <w:name w:val="heading 1"/>
    <w:basedOn w:val="Normal"/>
    <w:next w:val="BodyText"/>
    <w:qFormat/>
    <w:pPr>
      <w:keepNext/>
      <w:keepLines/>
      <w:numPr>
        <w:numId w:val="1"/>
      </w:numPr>
      <w:spacing w:before="400" w:after="40" w:line="240" w:lineRule="auto"/>
      <w:outlineLvl w:val="0"/>
    </w:pPr>
    <w:rPr>
      <w:rFonts w:ascii="Calibri Light" w:hAnsi="Calibri Light"/>
      <w:color w:val="1F4E79"/>
      <w:sz w:val="36"/>
      <w:szCs w:val="36"/>
    </w:rPr>
  </w:style>
  <w:style w:type="paragraph" w:styleId="Heading2">
    <w:name w:val="heading 2"/>
    <w:basedOn w:val="Normal"/>
    <w:next w:val="BodyText"/>
    <w:qFormat/>
    <w:pPr>
      <w:keepNext/>
      <w:keepLines/>
      <w:numPr>
        <w:ilvl w:val="1"/>
        <w:numId w:val="1"/>
      </w:numPr>
      <w:spacing w:before="40" w:after="0" w:line="240" w:lineRule="auto"/>
      <w:outlineLvl w:val="1"/>
    </w:pPr>
    <w:rPr>
      <w:rFonts w:ascii="Calibri Light" w:hAnsi="Calibri Light"/>
      <w:color w:val="2E74B5"/>
      <w:sz w:val="32"/>
      <w:szCs w:val="32"/>
    </w:rPr>
  </w:style>
  <w:style w:type="paragraph" w:styleId="Heading3">
    <w:name w:val="heading 3"/>
    <w:basedOn w:val="Normal"/>
    <w:next w:val="BodyText"/>
    <w:qFormat/>
    <w:pPr>
      <w:keepNext/>
      <w:keepLines/>
      <w:numPr>
        <w:ilvl w:val="2"/>
        <w:numId w:val="1"/>
      </w:numPr>
      <w:spacing w:before="40" w:after="0" w:line="240" w:lineRule="auto"/>
      <w:outlineLvl w:val="2"/>
    </w:pPr>
    <w:rPr>
      <w:rFonts w:ascii="Calibri Light" w:hAnsi="Calibri Light"/>
      <w:color w:val="2E74B5"/>
      <w:sz w:val="28"/>
      <w:szCs w:val="28"/>
    </w:rPr>
  </w:style>
  <w:style w:type="paragraph" w:styleId="Heading4">
    <w:name w:val="heading 4"/>
    <w:basedOn w:val="Normal"/>
    <w:next w:val="BodyText"/>
    <w:qFormat/>
    <w:pPr>
      <w:keepNext/>
      <w:keepLines/>
      <w:numPr>
        <w:ilvl w:val="3"/>
        <w:numId w:val="1"/>
      </w:numPr>
      <w:spacing w:before="40" w:after="0"/>
      <w:outlineLvl w:val="3"/>
    </w:pPr>
    <w:rPr>
      <w:rFonts w:ascii="Calibri Light" w:hAnsi="Calibri Light"/>
      <w:color w:val="2E74B5"/>
      <w:sz w:val="24"/>
      <w:szCs w:val="24"/>
    </w:rPr>
  </w:style>
  <w:style w:type="paragraph" w:styleId="Heading5">
    <w:name w:val="heading 5"/>
    <w:basedOn w:val="Normal"/>
    <w:next w:val="BodyText"/>
    <w:qFormat/>
    <w:pPr>
      <w:keepNext/>
      <w:keepLines/>
      <w:numPr>
        <w:ilvl w:val="4"/>
        <w:numId w:val="1"/>
      </w:numPr>
      <w:spacing w:before="40" w:after="0"/>
      <w:outlineLvl w:val="4"/>
    </w:pPr>
    <w:rPr>
      <w:rFonts w:ascii="Calibri Light" w:hAnsi="Calibri Light"/>
      <w:caps/>
      <w:color w:val="2E74B5"/>
    </w:rPr>
  </w:style>
  <w:style w:type="paragraph" w:styleId="Heading6">
    <w:name w:val="heading 6"/>
    <w:basedOn w:val="Normal"/>
    <w:next w:val="BodyText"/>
    <w:qFormat/>
    <w:pPr>
      <w:keepNext/>
      <w:keepLines/>
      <w:numPr>
        <w:ilvl w:val="5"/>
        <w:numId w:val="1"/>
      </w:numPr>
      <w:spacing w:before="40" w:after="0"/>
      <w:outlineLvl w:val="5"/>
    </w:pPr>
    <w:rPr>
      <w:rFonts w:ascii="Calibri Light" w:hAnsi="Calibri Light"/>
      <w:i/>
      <w:iCs/>
      <w:caps/>
      <w:color w:val="1F4E79"/>
    </w:rPr>
  </w:style>
  <w:style w:type="paragraph" w:styleId="Heading7">
    <w:name w:val="heading 7"/>
    <w:basedOn w:val="Normal"/>
    <w:next w:val="BodyText"/>
    <w:qFormat/>
    <w:pPr>
      <w:keepNext/>
      <w:keepLines/>
      <w:numPr>
        <w:ilvl w:val="6"/>
        <w:numId w:val="1"/>
      </w:numPr>
      <w:spacing w:before="40" w:after="0"/>
      <w:outlineLvl w:val="6"/>
    </w:pPr>
    <w:rPr>
      <w:rFonts w:ascii="Calibri Light" w:hAnsi="Calibri Light"/>
      <w:b/>
      <w:bCs/>
      <w:color w:val="1F4E79"/>
    </w:rPr>
  </w:style>
  <w:style w:type="paragraph" w:styleId="Heading8">
    <w:name w:val="heading 8"/>
    <w:basedOn w:val="Normal"/>
    <w:next w:val="BodyText"/>
    <w:qFormat/>
    <w:pPr>
      <w:keepNext/>
      <w:keepLines/>
      <w:numPr>
        <w:ilvl w:val="7"/>
        <w:numId w:val="1"/>
      </w:numPr>
      <w:spacing w:before="40" w:after="0"/>
      <w:outlineLvl w:val="7"/>
    </w:pPr>
    <w:rPr>
      <w:rFonts w:ascii="Calibri Light" w:hAnsi="Calibri Light"/>
      <w:b/>
      <w:bCs/>
      <w:i/>
      <w:iCs/>
      <w:color w:val="1F4E79"/>
    </w:rPr>
  </w:style>
  <w:style w:type="paragraph" w:styleId="Heading9">
    <w:name w:val="heading 9"/>
    <w:basedOn w:val="Normal"/>
    <w:next w:val="BodyText"/>
    <w:qFormat/>
    <w:pPr>
      <w:keepNext/>
      <w:keepLines/>
      <w:numPr>
        <w:ilvl w:val="8"/>
        <w:numId w:val="1"/>
      </w:numPr>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hAnsi="Calibri Light"/>
      <w:color w:val="1F4E79"/>
      <w:sz w:val="36"/>
      <w:szCs w:val="36"/>
    </w:rPr>
  </w:style>
  <w:style w:type="character" w:styleId="Hyperlink">
    <w:name w:val="Hyperlink"/>
    <w:basedOn w:val="DefaultParagraphFont"/>
    <w:rPr>
      <w:color w:val="0563C1"/>
      <w:u w:val="single"/>
    </w:rPr>
  </w:style>
  <w:style w:type="character" w:styleId="FollowedHyperlink">
    <w:name w:val="FollowedHyperlink"/>
    <w:basedOn w:val="DefaultParagraphFont"/>
    <w:rPr>
      <w:color w:val="954F72"/>
      <w:u w:val="single"/>
    </w:rPr>
  </w:style>
  <w:style w:type="character" w:customStyle="1" w:styleId="HeaderChar">
    <w:name w:val="Header Char"/>
    <w:basedOn w:val="DefaultParagraphFont"/>
    <w:rPr>
      <w:rFonts w:ascii="Times New Roman" w:eastAsia="Times New Roman" w:hAnsi="Times New Roman" w:cs="Times New Roman"/>
      <w:sz w:val="20"/>
      <w:szCs w:val="20"/>
      <w:lang w:val="en-US"/>
    </w:rPr>
  </w:style>
  <w:style w:type="character" w:customStyle="1" w:styleId="FooterChar">
    <w:name w:val="Footer Char"/>
    <w:basedOn w:val="DefaultParagraphFont"/>
    <w:rPr>
      <w:rFonts w:ascii="Times New Roman" w:eastAsia="Times New Roman" w:hAnsi="Times New Roman" w:cs="Times New Roman"/>
      <w:sz w:val="20"/>
      <w:szCs w:val="20"/>
      <w:lang w:val="en-US"/>
    </w:rPr>
  </w:style>
  <w:style w:type="character" w:customStyle="1" w:styleId="Heading2Char">
    <w:name w:val="Heading 2 Char"/>
    <w:basedOn w:val="DefaultParagraphFont"/>
    <w:rPr>
      <w:rFonts w:ascii="Calibri Light" w:hAnsi="Calibri Light"/>
      <w:color w:val="2E74B5"/>
      <w:sz w:val="32"/>
      <w:szCs w:val="32"/>
    </w:rPr>
  </w:style>
  <w:style w:type="character" w:customStyle="1" w:styleId="Heading3Char">
    <w:name w:val="Heading 3 Char"/>
    <w:basedOn w:val="DefaultParagraphFont"/>
    <w:rPr>
      <w:rFonts w:ascii="Calibri Light" w:hAnsi="Calibri Light"/>
      <w:color w:val="2E74B5"/>
      <w:sz w:val="28"/>
      <w:szCs w:val="28"/>
    </w:rPr>
  </w:style>
  <w:style w:type="character" w:customStyle="1" w:styleId="Heading4Char">
    <w:name w:val="Heading 4 Char"/>
    <w:basedOn w:val="DefaultParagraphFont"/>
    <w:rPr>
      <w:rFonts w:ascii="Calibri Light" w:hAnsi="Calibri Light"/>
      <w:color w:val="2E74B5"/>
      <w:sz w:val="24"/>
      <w:szCs w:val="24"/>
    </w:rPr>
  </w:style>
  <w:style w:type="character" w:customStyle="1" w:styleId="Heading5Char">
    <w:name w:val="Heading 5 Char"/>
    <w:basedOn w:val="DefaultParagraphFont"/>
    <w:rPr>
      <w:rFonts w:ascii="Calibri Light" w:hAnsi="Calibri Light"/>
      <w:caps/>
      <w:color w:val="2E74B5"/>
    </w:rPr>
  </w:style>
  <w:style w:type="character" w:customStyle="1" w:styleId="Heading6Char">
    <w:name w:val="Heading 6 Char"/>
    <w:basedOn w:val="DefaultParagraphFont"/>
    <w:rPr>
      <w:rFonts w:ascii="Calibri Light" w:hAnsi="Calibri Light"/>
      <w:i/>
      <w:iCs/>
      <w:caps/>
      <w:color w:val="1F4E79"/>
    </w:rPr>
  </w:style>
  <w:style w:type="character" w:customStyle="1" w:styleId="Heading7Char">
    <w:name w:val="Heading 7 Char"/>
    <w:basedOn w:val="DefaultParagraphFont"/>
    <w:rPr>
      <w:rFonts w:ascii="Calibri Light" w:hAnsi="Calibri Light"/>
      <w:b/>
      <w:bCs/>
      <w:color w:val="1F4E79"/>
    </w:rPr>
  </w:style>
  <w:style w:type="character" w:customStyle="1" w:styleId="Heading8Char">
    <w:name w:val="Heading 8 Char"/>
    <w:basedOn w:val="DefaultParagraphFont"/>
    <w:rPr>
      <w:rFonts w:ascii="Calibri Light" w:hAnsi="Calibri Light"/>
      <w:b/>
      <w:bCs/>
      <w:i/>
      <w:iCs/>
      <w:color w:val="1F4E79"/>
    </w:rPr>
  </w:style>
  <w:style w:type="character" w:customStyle="1" w:styleId="Heading9Char">
    <w:name w:val="Heading 9 Char"/>
    <w:basedOn w:val="DefaultParagraphFont"/>
    <w:rPr>
      <w:rFonts w:ascii="Calibri Light" w:hAnsi="Calibri Light"/>
      <w:i/>
      <w:iCs/>
      <w:color w:val="1F4E79"/>
    </w:rPr>
  </w:style>
  <w:style w:type="character" w:customStyle="1" w:styleId="TitleChar">
    <w:name w:val="Title Char"/>
    <w:basedOn w:val="DefaultParagraphFont"/>
    <w:rPr>
      <w:rFonts w:ascii="Calibri Light" w:hAnsi="Calibri Light"/>
      <w:caps/>
      <w:color w:val="44546A"/>
      <w:spacing w:val="-15"/>
      <w:sz w:val="72"/>
      <w:szCs w:val="72"/>
    </w:rPr>
  </w:style>
  <w:style w:type="character" w:customStyle="1" w:styleId="SubtitleChar">
    <w:name w:val="Subtitle Char"/>
    <w:basedOn w:val="DefaultParagraphFont"/>
    <w:rPr>
      <w:rFonts w:ascii="Calibri Light" w:hAnsi="Calibri Light"/>
      <w:color w:val="5B9BD5"/>
      <w:sz w:val="28"/>
      <w:szCs w:val="28"/>
    </w:rPr>
  </w:style>
  <w:style w:type="character" w:styleId="Strong">
    <w:name w:val="Strong"/>
    <w:basedOn w:val="DefaultParagraphFont"/>
    <w:uiPriority w:val="22"/>
    <w:qFormat/>
    <w:rPr>
      <w:b/>
      <w:bCs/>
    </w:rPr>
  </w:style>
  <w:style w:type="character" w:styleId="Emphasis">
    <w:name w:val="Emphasis"/>
    <w:basedOn w:val="DefaultParagraphFont"/>
    <w:qFormat/>
    <w:rPr>
      <w:i/>
      <w:iCs/>
    </w:rPr>
  </w:style>
  <w:style w:type="character" w:customStyle="1" w:styleId="QuoteChar">
    <w:name w:val="Quote Char"/>
    <w:basedOn w:val="DefaultParagraphFont"/>
    <w:rPr>
      <w:color w:val="44546A"/>
      <w:sz w:val="24"/>
      <w:szCs w:val="24"/>
    </w:rPr>
  </w:style>
  <w:style w:type="character" w:customStyle="1" w:styleId="IntenseQuoteChar">
    <w:name w:val="Intense Quote Char"/>
    <w:basedOn w:val="DefaultParagraphFont"/>
    <w:rPr>
      <w:rFonts w:ascii="Calibri Light" w:hAnsi="Calibri Light"/>
      <w:color w:val="44546A"/>
      <w:spacing w:val="-6"/>
      <w:sz w:val="32"/>
      <w:szCs w:val="32"/>
    </w:rPr>
  </w:style>
  <w:style w:type="character" w:styleId="SubtleEmphasis">
    <w:name w:val="Subtle Emphasis"/>
    <w:basedOn w:val="DefaultParagraphFont"/>
    <w:qFormat/>
    <w:rPr>
      <w:i/>
      <w:iCs/>
      <w:color w:val="595959"/>
    </w:rPr>
  </w:style>
  <w:style w:type="character" w:styleId="IntenseEmphasis">
    <w:name w:val="Intense Emphasis"/>
    <w:basedOn w:val="DefaultParagraphFont"/>
    <w:qFormat/>
    <w:rPr>
      <w:b/>
      <w:bCs/>
      <w:i/>
      <w:iCs/>
    </w:rPr>
  </w:style>
  <w:style w:type="character" w:styleId="SubtleReference">
    <w:name w:val="Subtle Reference"/>
    <w:basedOn w:val="DefaultParagraphFont"/>
    <w:qFormat/>
    <w:rPr>
      <w:smallCaps/>
      <w:color w:val="595959"/>
      <w:u w:val="none"/>
    </w:rPr>
  </w:style>
  <w:style w:type="character" w:styleId="IntenseReference">
    <w:name w:val="Intense Reference"/>
    <w:basedOn w:val="DefaultParagraphFont"/>
    <w:qFormat/>
    <w:rPr>
      <w:b/>
      <w:bCs/>
      <w:smallCaps/>
      <w:color w:val="44546A"/>
      <w:u w:val="single"/>
    </w:rPr>
  </w:style>
  <w:style w:type="character" w:styleId="BookTitle">
    <w:name w:val="Book Title"/>
    <w:basedOn w:val="DefaultParagraphFont"/>
    <w:qFormat/>
    <w:rPr>
      <w:b/>
      <w:bCs/>
      <w:smallCaps/>
      <w:spacing w:val="10"/>
    </w:rPr>
  </w:style>
  <w:style w:type="character" w:customStyle="1" w:styleId="apple-converted-space">
    <w:name w:val="apple-converted-space"/>
    <w:basedOn w:val="DefaultParagraphFont"/>
  </w:style>
  <w:style w:type="character" w:customStyle="1" w:styleId="BodyTextChar">
    <w:name w:val="Body Text Char"/>
    <w:basedOn w:val="DefaultParagraphFont"/>
    <w:rPr>
      <w:rFonts w:ascii="Tahoma" w:eastAsia="Times New Roman" w:hAnsi="Tahoma" w:cs="Times New Roman"/>
      <w:sz w:val="18"/>
      <w:szCs w:val="18"/>
    </w:rPr>
  </w:style>
  <w:style w:type="character" w:customStyle="1" w:styleId="fontstyle01">
    <w:name w:val="fontstyle01"/>
    <w:basedOn w:val="DefaultParagraphFont"/>
    <w:rPr>
      <w:rFonts w:ascii="Calibri-Bold" w:hAnsi="Calibri-Bold"/>
      <w:b/>
      <w:bCs/>
      <w:i w:val="0"/>
      <w:iCs w:val="0"/>
      <w:color w:val="000000"/>
      <w:sz w:val="22"/>
      <w:szCs w:val="22"/>
    </w:rPr>
  </w:style>
  <w:style w:type="character" w:customStyle="1" w:styleId="UnresolvedMention1">
    <w:name w:val="Unresolved Mention1"/>
    <w:basedOn w:val="DefaultParagraphFont"/>
    <w:rPr>
      <w:color w:val="605E5C"/>
    </w:rPr>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rFonts w:eastAsia="Arial" w:cs="Arial"/>
    </w:rPr>
  </w:style>
  <w:style w:type="character" w:customStyle="1" w:styleId="ListLabel4">
    <w:name w:val="ListLabel 4"/>
    <w:rPr>
      <w:rFonts w:cs="Courier New"/>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before="120" w:after="120" w:line="240" w:lineRule="auto"/>
    </w:pPr>
    <w:rPr>
      <w:rFonts w:ascii="Tahoma" w:eastAsia="Times New Roman" w:hAnsi="Tahoma" w:cs="Times New Roman"/>
      <w:sz w:val="18"/>
      <w:szCs w:val="18"/>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Title">
    <w:name w:val="Title"/>
    <w:basedOn w:val="Normal"/>
    <w:next w:val="Subtitle"/>
    <w:qFormat/>
    <w:pPr>
      <w:spacing w:after="0" w:line="204" w:lineRule="auto"/>
    </w:pPr>
    <w:rPr>
      <w:rFonts w:ascii="Calibri Light" w:hAnsi="Calibri Light"/>
      <w:b/>
      <w:bCs/>
      <w:caps/>
      <w:color w:val="44546A"/>
      <w:spacing w:val="-15"/>
      <w:sz w:val="72"/>
      <w:szCs w:val="72"/>
    </w:rPr>
  </w:style>
  <w:style w:type="paragraph" w:styleId="Subtitle">
    <w:name w:val="Subtitle"/>
    <w:basedOn w:val="Normal"/>
    <w:next w:val="BodyText"/>
    <w:qFormat/>
    <w:pPr>
      <w:spacing w:after="240" w:line="240" w:lineRule="auto"/>
    </w:pPr>
    <w:rPr>
      <w:i/>
      <w:iCs/>
      <w:color w:val="5B9BD5"/>
      <w:sz w:val="28"/>
      <w:szCs w:val="28"/>
    </w:rPr>
  </w:style>
  <w:style w:type="paragraph" w:styleId="ListParagraph">
    <w:name w:val="List Paragraph"/>
    <w:basedOn w:val="Normal"/>
    <w:uiPriority w:val="99"/>
    <w:qFormat/>
    <w:pPr>
      <w:ind w:left="720"/>
    </w:pPr>
  </w:style>
  <w:style w:type="paragraph" w:customStyle="1" w:styleId="HeaderandFooter">
    <w:name w:val="Header and Footer"/>
    <w:basedOn w:val="Normal"/>
    <w:pPr>
      <w:suppressLineNumbers/>
      <w:tabs>
        <w:tab w:val="center" w:pos="4986"/>
        <w:tab w:val="right" w:pos="9972"/>
      </w:tabs>
    </w:pPr>
  </w:style>
  <w:style w:type="paragraph" w:styleId="Header">
    <w:name w:val="header"/>
    <w:basedOn w:val="Normal"/>
    <w:pPr>
      <w:suppressLineNumbers/>
      <w:tabs>
        <w:tab w:val="center" w:pos="4513"/>
        <w:tab w:val="right" w:pos="9026"/>
      </w:tabs>
    </w:pPr>
  </w:style>
  <w:style w:type="paragraph" w:styleId="Footer">
    <w:name w:val="footer"/>
    <w:basedOn w:val="Normal"/>
    <w:pPr>
      <w:suppressLineNumbers/>
      <w:tabs>
        <w:tab w:val="center" w:pos="4513"/>
        <w:tab w:val="right" w:pos="9026"/>
      </w:tabs>
    </w:pPr>
  </w:style>
  <w:style w:type="paragraph" w:styleId="NoSpacing">
    <w:name w:val="No Spacing"/>
    <w:qFormat/>
    <w:pPr>
      <w:suppressAutoHyphens/>
    </w:pPr>
    <w:rPr>
      <w:rFonts w:ascii="Calibri" w:eastAsia="Calibri" w:hAnsi="Calibri" w:cs="Calibri"/>
      <w:sz w:val="22"/>
      <w:szCs w:val="22"/>
    </w:rPr>
  </w:style>
  <w:style w:type="paragraph" w:customStyle="1" w:styleId="Caption1">
    <w:name w:val="Caption1"/>
    <w:basedOn w:val="Normal"/>
    <w:pPr>
      <w:spacing w:line="240" w:lineRule="auto"/>
    </w:pPr>
    <w:rPr>
      <w:b/>
      <w:bCs/>
      <w:smallCaps/>
      <w:color w:val="44546A"/>
    </w:rPr>
  </w:style>
  <w:style w:type="paragraph" w:styleId="Quote">
    <w:name w:val="Quote"/>
    <w:basedOn w:val="Normal"/>
    <w:qFormat/>
    <w:pPr>
      <w:spacing w:before="120" w:after="120"/>
      <w:ind w:left="720"/>
    </w:pPr>
    <w:rPr>
      <w:color w:val="44546A"/>
      <w:sz w:val="24"/>
      <w:szCs w:val="24"/>
    </w:rPr>
  </w:style>
  <w:style w:type="paragraph" w:styleId="IntenseQuote">
    <w:name w:val="Intense Quote"/>
    <w:basedOn w:val="Normal"/>
    <w:qFormat/>
    <w:pPr>
      <w:spacing w:before="100" w:after="240" w:line="240" w:lineRule="auto"/>
      <w:ind w:left="720"/>
      <w:jc w:val="center"/>
    </w:pPr>
    <w:rPr>
      <w:rFonts w:ascii="Calibri Light" w:hAnsi="Calibri Light"/>
      <w:color w:val="44546A"/>
      <w:spacing w:val="-6"/>
      <w:sz w:val="32"/>
      <w:szCs w:val="32"/>
    </w:rPr>
  </w:style>
  <w:style w:type="paragraph" w:styleId="IndexHeading">
    <w:name w:val="index heading"/>
    <w:basedOn w:val="Heading"/>
    <w:pPr>
      <w:suppressLineNumbers/>
    </w:pPr>
    <w:rPr>
      <w:b/>
      <w:bCs/>
      <w:sz w:val="32"/>
      <w:szCs w:val="32"/>
    </w:rPr>
  </w:style>
  <w:style w:type="paragraph" w:styleId="TOAHeading">
    <w:name w:val="toa heading"/>
    <w:basedOn w:val="Heading1"/>
    <w:pPr>
      <w:numPr>
        <w:numId w:val="0"/>
      </w:numPr>
      <w:suppressLineNumbers/>
    </w:pPr>
    <w:rPr>
      <w:b/>
      <w:bCs/>
      <w:sz w:val="32"/>
      <w:szCs w:val="32"/>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IN"/>
    </w:rPr>
  </w:style>
  <w:style w:type="character" w:customStyle="1" w:styleId="ui-provider">
    <w:name w:val="ui-provider"/>
    <w:basedOn w:val="DefaultParagraphFont"/>
    <w:rsid w:val="00583B5D"/>
  </w:style>
  <w:style w:type="character" w:customStyle="1" w:styleId="txt">
    <w:name w:val="txt"/>
    <w:basedOn w:val="DefaultParagraphFont"/>
    <w:rsid w:val="006F4969"/>
  </w:style>
  <w:style w:type="character" w:customStyle="1" w:styleId="UnresolvedMention">
    <w:name w:val="Unresolved Mention"/>
    <w:basedOn w:val="DefaultParagraphFont"/>
    <w:uiPriority w:val="99"/>
    <w:semiHidden/>
    <w:unhideWhenUsed/>
    <w:rsid w:val="006F4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aju.rathoddev@gmai" TargetMode="External" /><Relationship Id="rId5" Type="http://schemas.openxmlformats.org/officeDocument/2006/relationships/image" Target="https://rdxfootmark.naukri.com/v2/track/openCv?trackingInfo=4ec58e2be3a9db37649da2cf7526f7a9134f4b0419514c4847440321091b5b58120b150213485f5b0d435601514841481f0f2b561358191b195115495d0c00584e4209430247460c590858184508105042445b0c0f054e4108120211474a411b02154e49405d58380c4f03434b110a180b15415a591b4d5849564360441403084b281e0103030118445d5e0c514a141b0d1152180c4f03434d100c150519435b5b0943076&amp;docType=doc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 Manoar</dc:creator>
  <cp:lastModifiedBy>Raju Rathod</cp:lastModifiedBy>
  <cp:revision>14</cp:revision>
  <cp:lastPrinted>1899-12-31T18:30:00Z</cp:lastPrinted>
  <dcterms:created xsi:type="dcterms:W3CDTF">2024-10-25T10:30:00Z</dcterms:created>
  <dcterms:modified xsi:type="dcterms:W3CDTF">2024-11-26T05:05:00Z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Infosys Limited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