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ackground w:color="ffffff">
    <v:background id="_x0000_s1025" filled="t"/>
  </w:background>
  <w:body>
    <w:p w:rsidR="00340AF9" w:rsidRPr="00C42AB2" w14:paraId="15BA8EAD" w14:textId="0F35C8CA">
      <w:pPr>
        <w:rPr>
          <w:sz w:val="22"/>
          <w:szCs w:val="22"/>
        </w:rPr>
      </w:pPr>
      <w:r w:rsidRPr="00C42AB2">
        <w:rPr>
          <w:b/>
        </w:rPr>
        <w:t>SWAPNA</w:t>
      </w:r>
      <w:r w:rsidR="00036FEC">
        <w:rPr>
          <w:b/>
        </w:rPr>
        <w:t xml:space="preserve"> </w:t>
      </w:r>
      <w:r w:rsidRPr="00C42AB2">
        <w:rPr>
          <w:b/>
        </w:rPr>
        <w:t>SAGAR BADAJENA</w:t>
      </w:r>
    </w:p>
    <w:p w:rsidR="00340AF9" w14:paraId="3100466F" w14:textId="48EF2F6A">
      <w:pPr>
        <w:rPr>
          <w:sz w:val="22"/>
          <w:szCs w:val="22"/>
        </w:rPr>
      </w:pPr>
      <w:r w:rsidRPr="00C42AB2">
        <w:rPr>
          <w:sz w:val="22"/>
          <w:szCs w:val="22"/>
        </w:rPr>
        <w:t xml:space="preserve">E-mail: </w:t>
      </w:r>
      <w:hyperlink r:id="rId4" w:history="1">
        <w:r w:rsidRPr="003E46CF" w:rsidR="005600E4">
          <w:rPr>
            <w:rStyle w:val="Hyperlink"/>
            <w:sz w:val="22"/>
            <w:szCs w:val="22"/>
          </w:rPr>
          <w:t>swapnabadajena1994@gmail.com</w:t>
        </w:r>
      </w:hyperlink>
    </w:p>
    <w:p w:rsidR="00340AF9" w:rsidRPr="00C42AB2" w14:paraId="729AE404" w14:textId="120413A4">
      <w:pPr>
        <w:rPr>
          <w:b/>
          <w:bCs/>
          <w:sz w:val="18"/>
          <w:szCs w:val="18"/>
        </w:rPr>
      </w:pPr>
      <w:r w:rsidRPr="00C42AB2">
        <w:rPr>
          <w:sz w:val="22"/>
          <w:szCs w:val="22"/>
        </w:rPr>
        <w:t xml:space="preserve">Mob: +91 </w:t>
      </w:r>
      <w:r w:rsidR="005600E4">
        <w:rPr>
          <w:sz w:val="22"/>
          <w:szCs w:val="22"/>
        </w:rPr>
        <w:t>7326000854</w:t>
      </w:r>
    </w:p>
    <w:p w:rsidR="00340AF9" w:rsidRPr="00C42AB2" w14:paraId="3B2A6989" w14:textId="77777777">
      <w:pPr>
        <w:rPr>
          <w:b/>
          <w:bCs/>
          <w:sz w:val="18"/>
          <w:szCs w:val="18"/>
        </w:rPr>
      </w:pPr>
    </w:p>
    <w:p w:rsidR="00340AF9" w:rsidRPr="00C42AB2" w14:paraId="651F7ED0" w14:textId="77777777">
      <w:pPr>
        <w:pStyle w:val="HTMLPreformatted"/>
        <w:jc w:val="both"/>
        <w:rPr>
          <w:rFonts w:ascii="Times New Roman" w:hAnsi="Times New Roman" w:cs="Times New Roman"/>
          <w:b/>
          <w:bCs/>
          <w:i/>
          <w:iCs/>
          <w:sz w:val="18"/>
          <w:szCs w:val="18"/>
          <w:lang w:val="en-IN"/>
        </w:rPr>
      </w:pPr>
      <w:r>
        <w:rPr>
          <w:rFonts w:ascii="Times New Roman" w:hAnsi="Times New Roman" w:cs="Times New Roman"/>
        </w:rPr>
        <w:pict>
          <v:line id="shape_0" o:spid="_x0000_s1026" style="position:absolute;z-index:251658240" from="-6.15pt,1.1pt" to="499.35pt,1.1pt" strokeweight="0.74pt">
            <v:stroke joinstyle="miter" endcap="square"/>
          </v:line>
        </w:pict>
      </w:r>
    </w:p>
    <w:p w:rsidR="00340AF9" w:rsidRPr="00FB6B77" w14:paraId="0450EDCC" w14:textId="77777777">
      <w:pPr>
        <w:pStyle w:val="Heading1"/>
        <w:rPr>
          <w:szCs w:val="24"/>
        </w:rPr>
      </w:pPr>
      <w:r w:rsidRPr="00FB6B77">
        <w:rPr>
          <w:b/>
          <w:szCs w:val="24"/>
        </w:rPr>
        <w:t>Professional Summary:</w:t>
      </w:r>
    </w:p>
    <w:p w:rsidR="00340AF9" w:rsidRPr="00C42AB2" w14:paraId="2FBF64BB" w14:textId="77777777">
      <w:pPr>
        <w:pStyle w:val="HTMLPreformatted"/>
        <w:jc w:val="both"/>
        <w:rPr>
          <w:rFonts w:ascii="Times New Roman" w:hAnsi="Times New Roman" w:cs="Times New Roman"/>
          <w:sz w:val="18"/>
          <w:szCs w:val="18"/>
        </w:rPr>
      </w:pPr>
    </w:p>
    <w:p w:rsidR="00340AF9" w:rsidRPr="00C42AB2" w:rsidP="002B7E33" w14:paraId="5C88278F" w14:textId="70B8AB8C">
      <w:pPr>
        <w:pStyle w:val="HTMLPreformatted"/>
        <w:numPr>
          <w:ilvl w:val="0"/>
          <w:numId w:val="10"/>
        </w:numPr>
        <w:tabs>
          <w:tab w:val="left" w:pos="540"/>
        </w:tabs>
        <w:jc w:val="both"/>
        <w:rPr>
          <w:rFonts w:ascii="Times New Roman" w:hAnsi="Times New Roman" w:cs="Times New Roman"/>
          <w:sz w:val="22"/>
          <w:szCs w:val="22"/>
        </w:rPr>
      </w:pPr>
      <w:bookmarkStart w:id="0" w:name="__DdeLink__564_1730198568"/>
      <w:r w:rsidRPr="00C42AB2">
        <w:rPr>
          <w:rFonts w:ascii="Times New Roman" w:hAnsi="Times New Roman" w:cs="Times New Roman"/>
          <w:sz w:val="22"/>
          <w:szCs w:val="22"/>
        </w:rPr>
        <w:t>Having</w:t>
      </w:r>
      <w:r w:rsidRPr="00C42AB2" w:rsidR="00912BFC">
        <w:rPr>
          <w:rFonts w:ascii="Times New Roman" w:eastAsia="Book Antiqua" w:hAnsi="Times New Roman" w:cs="Times New Roman"/>
          <w:sz w:val="22"/>
          <w:szCs w:val="22"/>
        </w:rPr>
        <w:t xml:space="preserve"> </w:t>
      </w:r>
      <w:r w:rsidR="00EC721C">
        <w:rPr>
          <w:rFonts w:ascii="Times New Roman" w:eastAsia="Book Antiqua" w:hAnsi="Times New Roman" w:cs="Times New Roman"/>
          <w:b/>
          <w:bCs/>
          <w:sz w:val="22"/>
          <w:szCs w:val="22"/>
        </w:rPr>
        <w:t>4</w:t>
      </w:r>
      <w:r w:rsidRPr="00805DBB" w:rsidR="00C26046">
        <w:rPr>
          <w:rFonts w:ascii="Times New Roman" w:eastAsia="Book Antiqua" w:hAnsi="Times New Roman" w:cs="Times New Roman"/>
          <w:b/>
          <w:bCs/>
          <w:sz w:val="22"/>
          <w:szCs w:val="22"/>
        </w:rPr>
        <w:t xml:space="preserve"> </w:t>
      </w:r>
      <w:r w:rsidRPr="00805DBB">
        <w:rPr>
          <w:rFonts w:ascii="Times New Roman" w:hAnsi="Times New Roman" w:cs="Times New Roman"/>
          <w:b/>
          <w:bCs/>
          <w:sz w:val="22"/>
          <w:szCs w:val="22"/>
        </w:rPr>
        <w:t>years</w:t>
      </w:r>
      <w:r w:rsidRPr="00C42AB2" w:rsidR="00C42AB2">
        <w:rPr>
          <w:rFonts w:ascii="Times New Roman" w:hAnsi="Times New Roman" w:cs="Times New Roman"/>
          <w:sz w:val="22"/>
          <w:szCs w:val="22"/>
        </w:rPr>
        <w:t xml:space="preserve"> </w:t>
      </w:r>
      <w:r w:rsidRPr="00C42AB2">
        <w:rPr>
          <w:rFonts w:ascii="Times New Roman" w:hAnsi="Times New Roman" w:cs="Times New Roman"/>
          <w:sz w:val="22"/>
          <w:szCs w:val="22"/>
        </w:rPr>
        <w:t>of</w:t>
      </w:r>
      <w:r w:rsidRPr="00C42AB2" w:rsidR="00C42AB2">
        <w:rPr>
          <w:rFonts w:ascii="Times New Roman" w:hAnsi="Times New Roman" w:cs="Times New Roman"/>
          <w:sz w:val="22"/>
          <w:szCs w:val="22"/>
        </w:rPr>
        <w:t xml:space="preserve"> </w:t>
      </w:r>
      <w:r w:rsidRPr="00C42AB2">
        <w:rPr>
          <w:rFonts w:ascii="Times New Roman" w:hAnsi="Times New Roman" w:cs="Times New Roman"/>
          <w:sz w:val="22"/>
          <w:szCs w:val="22"/>
        </w:rPr>
        <w:t>experience</w:t>
      </w:r>
      <w:r w:rsidRPr="00C42AB2" w:rsidR="00C42AB2">
        <w:rPr>
          <w:rFonts w:ascii="Times New Roman" w:hAnsi="Times New Roman" w:cs="Times New Roman"/>
          <w:sz w:val="22"/>
          <w:szCs w:val="22"/>
        </w:rPr>
        <w:t xml:space="preserve"> </w:t>
      </w:r>
      <w:r w:rsidRPr="00C42AB2">
        <w:rPr>
          <w:rFonts w:ascii="Times New Roman" w:hAnsi="Times New Roman" w:cs="Times New Roman"/>
          <w:sz w:val="22"/>
          <w:szCs w:val="22"/>
        </w:rPr>
        <w:t>in</w:t>
      </w:r>
      <w:r w:rsidRPr="00C42AB2" w:rsidR="00C42AB2">
        <w:rPr>
          <w:rFonts w:ascii="Times New Roman" w:hAnsi="Times New Roman" w:cs="Times New Roman"/>
          <w:sz w:val="22"/>
          <w:szCs w:val="22"/>
        </w:rPr>
        <w:t xml:space="preserve"> </w:t>
      </w:r>
      <w:r w:rsidRPr="00C42AB2">
        <w:rPr>
          <w:rFonts w:ascii="Times New Roman" w:hAnsi="Times New Roman" w:cs="Times New Roman"/>
          <w:sz w:val="22"/>
          <w:szCs w:val="22"/>
        </w:rPr>
        <w:t>application</w:t>
      </w:r>
      <w:r w:rsidR="00EF791E">
        <w:rPr>
          <w:rFonts w:ascii="Times New Roman" w:hAnsi="Times New Roman" w:cs="Times New Roman"/>
          <w:sz w:val="22"/>
          <w:szCs w:val="22"/>
        </w:rPr>
        <w:t xml:space="preserve"> </w:t>
      </w:r>
      <w:r w:rsidRPr="00C42AB2">
        <w:rPr>
          <w:rFonts w:ascii="Times New Roman" w:hAnsi="Times New Roman" w:cs="Times New Roman"/>
          <w:sz w:val="22"/>
          <w:szCs w:val="22"/>
        </w:rPr>
        <w:t>software</w:t>
      </w:r>
      <w:r w:rsidR="00EF791E">
        <w:rPr>
          <w:rFonts w:ascii="Times New Roman" w:hAnsi="Times New Roman" w:cs="Times New Roman"/>
          <w:sz w:val="22"/>
          <w:szCs w:val="22"/>
        </w:rPr>
        <w:t xml:space="preserve"> </w:t>
      </w:r>
      <w:r w:rsidRPr="00C42AB2">
        <w:rPr>
          <w:rFonts w:ascii="Times New Roman" w:hAnsi="Times New Roman" w:cs="Times New Roman"/>
          <w:sz w:val="22"/>
          <w:szCs w:val="22"/>
        </w:rPr>
        <w:t>development</w:t>
      </w:r>
      <w:r w:rsidR="00EF791E">
        <w:rPr>
          <w:rFonts w:ascii="Times New Roman" w:hAnsi="Times New Roman" w:cs="Times New Roman"/>
          <w:sz w:val="22"/>
          <w:szCs w:val="22"/>
        </w:rPr>
        <w:t xml:space="preserve"> </w:t>
      </w:r>
      <w:r w:rsidRPr="00C42AB2">
        <w:rPr>
          <w:rFonts w:ascii="Times New Roman" w:hAnsi="Times New Roman" w:cs="Times New Roman"/>
          <w:sz w:val="22"/>
          <w:szCs w:val="22"/>
        </w:rPr>
        <w:t>using</w:t>
      </w:r>
      <w:r w:rsidR="00EF791E">
        <w:rPr>
          <w:rFonts w:ascii="Times New Roman" w:hAnsi="Times New Roman" w:cs="Times New Roman"/>
          <w:sz w:val="22"/>
          <w:szCs w:val="22"/>
        </w:rPr>
        <w:t xml:space="preserve"> </w:t>
      </w:r>
      <w:r w:rsidRPr="00C42AB2">
        <w:rPr>
          <w:rFonts w:ascii="Times New Roman" w:hAnsi="Times New Roman" w:cs="Times New Roman"/>
          <w:sz w:val="22"/>
          <w:szCs w:val="22"/>
        </w:rPr>
        <w:t xml:space="preserve">Object      </w:t>
      </w:r>
    </w:p>
    <w:p w:rsidR="00340AF9" w:rsidP="00C42AB2" w14:paraId="6E6279AE" w14:textId="5E6A2FB1">
      <w:pPr>
        <w:pStyle w:val="HTMLPreformatted"/>
        <w:tabs>
          <w:tab w:val="left" w:pos="540"/>
        </w:tabs>
        <w:ind w:left="360"/>
        <w:jc w:val="both"/>
        <w:rPr>
          <w:rFonts w:ascii="Times New Roman" w:eastAsia="Book Antiqua" w:hAnsi="Times New Roman" w:cs="Times New Roman"/>
          <w:sz w:val="22"/>
          <w:szCs w:val="22"/>
        </w:rPr>
      </w:pPr>
      <w:r>
        <w:rPr>
          <w:rFonts w:ascii="Times New Roman" w:hAnsi="Times New Roman" w:cs="Times New Roman"/>
          <w:sz w:val="22"/>
          <w:szCs w:val="22"/>
        </w:rPr>
        <w:t xml:space="preserve">   </w:t>
      </w:r>
      <w:r w:rsidR="002B7E33">
        <w:rPr>
          <w:rFonts w:ascii="Times New Roman" w:hAnsi="Times New Roman" w:cs="Times New Roman"/>
          <w:sz w:val="22"/>
          <w:szCs w:val="22"/>
        </w:rPr>
        <w:t xml:space="preserve">     </w:t>
      </w:r>
      <w:r w:rsidRPr="00C42AB2">
        <w:rPr>
          <w:rFonts w:ascii="Times New Roman" w:hAnsi="Times New Roman" w:cs="Times New Roman"/>
          <w:sz w:val="22"/>
          <w:szCs w:val="22"/>
        </w:rPr>
        <w:t>Oriented</w:t>
      </w:r>
      <w:r w:rsidRPr="00C42AB2">
        <w:rPr>
          <w:rFonts w:ascii="Times New Roman" w:eastAsia="Book Antiqua" w:hAnsi="Times New Roman" w:cs="Times New Roman"/>
          <w:sz w:val="22"/>
          <w:szCs w:val="22"/>
        </w:rPr>
        <w:t xml:space="preserve"> Methodologies</w:t>
      </w:r>
      <w:r w:rsidR="00E67300">
        <w:rPr>
          <w:rFonts w:ascii="Times New Roman" w:eastAsia="Book Antiqua" w:hAnsi="Times New Roman" w:cs="Times New Roman"/>
          <w:sz w:val="22"/>
          <w:szCs w:val="22"/>
        </w:rPr>
        <w:t xml:space="preserve"> </w:t>
      </w:r>
      <w:r w:rsidRPr="00E67300" w:rsidR="00E67300">
        <w:rPr>
          <w:rFonts w:ascii="Times New Roman" w:eastAsia="Book Antiqua" w:hAnsi="Times New Roman" w:cs="Times New Roman"/>
          <w:b/>
          <w:sz w:val="22"/>
          <w:szCs w:val="22"/>
        </w:rPr>
        <w:t>SDLC</w:t>
      </w:r>
      <w:r w:rsidRPr="00C42AB2">
        <w:rPr>
          <w:rFonts w:ascii="Times New Roman" w:eastAsia="Book Antiqua" w:hAnsi="Times New Roman" w:cs="Times New Roman"/>
          <w:sz w:val="22"/>
          <w:szCs w:val="22"/>
        </w:rPr>
        <w:t>.</w:t>
      </w:r>
    </w:p>
    <w:p w:rsidR="00340AF9" w:rsidP="002B7E33" w14:paraId="52E2F528" w14:textId="1D3E29EB">
      <w:pPr>
        <w:pStyle w:val="HTMLPreformatted"/>
        <w:numPr>
          <w:ilvl w:val="0"/>
          <w:numId w:val="10"/>
        </w:numPr>
        <w:tabs>
          <w:tab w:val="left" w:pos="540"/>
        </w:tabs>
        <w:jc w:val="both"/>
        <w:rPr>
          <w:rFonts w:ascii="Times New Roman" w:hAnsi="Times New Roman" w:cs="Times New Roman"/>
          <w:sz w:val="22"/>
          <w:szCs w:val="22"/>
        </w:rPr>
      </w:pPr>
      <w:r>
        <w:rPr>
          <w:rFonts w:ascii="Times New Roman" w:hAnsi="Times New Roman" w:cs="Times New Roman"/>
          <w:sz w:val="22"/>
          <w:szCs w:val="22"/>
        </w:rPr>
        <w:t>W</w:t>
      </w:r>
      <w:r w:rsidRPr="00C42AB2">
        <w:rPr>
          <w:rFonts w:ascii="Times New Roman" w:hAnsi="Times New Roman" w:cs="Times New Roman"/>
          <w:sz w:val="22"/>
          <w:szCs w:val="22"/>
        </w:rPr>
        <w:t>ork</w:t>
      </w:r>
      <w:r w:rsidR="00C42AB2">
        <w:rPr>
          <w:rFonts w:ascii="Times New Roman" w:hAnsi="Times New Roman" w:cs="Times New Roman"/>
          <w:sz w:val="22"/>
          <w:szCs w:val="22"/>
        </w:rPr>
        <w:t xml:space="preserve"> </w:t>
      </w:r>
      <w:r w:rsidRPr="00C42AB2">
        <w:rPr>
          <w:rFonts w:ascii="Times New Roman" w:hAnsi="Times New Roman" w:cs="Times New Roman"/>
          <w:sz w:val="22"/>
          <w:szCs w:val="22"/>
        </w:rPr>
        <w:t>experience</w:t>
      </w:r>
      <w:r w:rsidR="00C42AB2">
        <w:rPr>
          <w:rFonts w:ascii="Times New Roman" w:hAnsi="Times New Roman" w:cs="Times New Roman"/>
          <w:sz w:val="22"/>
          <w:szCs w:val="22"/>
        </w:rPr>
        <w:t xml:space="preserve"> </w:t>
      </w:r>
      <w:r w:rsidRPr="00C42AB2">
        <w:rPr>
          <w:rFonts w:ascii="Times New Roman" w:hAnsi="Times New Roman" w:cs="Times New Roman"/>
          <w:sz w:val="22"/>
          <w:szCs w:val="22"/>
        </w:rPr>
        <w:t>in</w:t>
      </w:r>
      <w:r w:rsidR="00C42AB2">
        <w:rPr>
          <w:rFonts w:ascii="Times New Roman" w:hAnsi="Times New Roman" w:cs="Times New Roman"/>
          <w:sz w:val="22"/>
          <w:szCs w:val="22"/>
        </w:rPr>
        <w:t xml:space="preserve"> </w:t>
      </w:r>
      <w:r w:rsidRPr="00805DBB">
        <w:rPr>
          <w:rFonts w:ascii="Times New Roman" w:hAnsi="Times New Roman" w:cs="Times New Roman"/>
          <w:b/>
          <w:bCs/>
          <w:sz w:val="22"/>
          <w:szCs w:val="22"/>
        </w:rPr>
        <w:t>J2EE</w:t>
      </w:r>
      <w:r w:rsidRPr="00805DBB" w:rsidR="00C42AB2">
        <w:rPr>
          <w:rFonts w:ascii="Times New Roman" w:hAnsi="Times New Roman" w:cs="Times New Roman"/>
          <w:b/>
          <w:bCs/>
          <w:sz w:val="22"/>
          <w:szCs w:val="22"/>
        </w:rPr>
        <w:t xml:space="preserve"> </w:t>
      </w:r>
      <w:r w:rsidRPr="00805DBB">
        <w:rPr>
          <w:rFonts w:ascii="Times New Roman" w:hAnsi="Times New Roman" w:cs="Times New Roman"/>
          <w:b/>
          <w:bCs/>
          <w:sz w:val="22"/>
          <w:szCs w:val="22"/>
        </w:rPr>
        <w:t>technologies</w:t>
      </w:r>
      <w:r w:rsidR="00C42AB2">
        <w:rPr>
          <w:rFonts w:ascii="Times New Roman" w:hAnsi="Times New Roman" w:cs="Times New Roman"/>
          <w:sz w:val="22"/>
          <w:szCs w:val="22"/>
        </w:rPr>
        <w:t xml:space="preserve"> </w:t>
      </w:r>
      <w:r w:rsidRPr="00C42AB2">
        <w:rPr>
          <w:rFonts w:ascii="Times New Roman" w:hAnsi="Times New Roman" w:cs="Times New Roman"/>
          <w:sz w:val="22"/>
          <w:szCs w:val="22"/>
        </w:rPr>
        <w:t>like</w:t>
      </w:r>
      <w:r w:rsidR="00C42AB2">
        <w:rPr>
          <w:rFonts w:ascii="Times New Roman" w:hAnsi="Times New Roman" w:cs="Times New Roman"/>
          <w:sz w:val="22"/>
          <w:szCs w:val="22"/>
        </w:rPr>
        <w:t xml:space="preserve"> </w:t>
      </w:r>
      <w:r w:rsidRPr="00805DBB">
        <w:rPr>
          <w:rFonts w:ascii="Times New Roman" w:hAnsi="Times New Roman" w:cs="Times New Roman"/>
          <w:b/>
          <w:bCs/>
          <w:sz w:val="22"/>
          <w:szCs w:val="22"/>
        </w:rPr>
        <w:t>Java</w:t>
      </w:r>
      <w:r w:rsidR="00074C61">
        <w:rPr>
          <w:rFonts w:ascii="Times New Roman" w:hAnsi="Times New Roman" w:cs="Times New Roman"/>
          <w:sz w:val="22"/>
          <w:szCs w:val="22"/>
        </w:rPr>
        <w:t>,</w:t>
      </w:r>
      <w:r w:rsidR="00C42AB2">
        <w:rPr>
          <w:rFonts w:ascii="Times New Roman" w:hAnsi="Times New Roman" w:cs="Times New Roman"/>
          <w:sz w:val="22"/>
          <w:szCs w:val="22"/>
        </w:rPr>
        <w:t xml:space="preserve"> </w:t>
      </w:r>
      <w:r w:rsidRPr="00EE3676">
        <w:rPr>
          <w:rFonts w:ascii="Times New Roman" w:hAnsi="Times New Roman" w:cs="Times New Roman"/>
          <w:bCs/>
          <w:sz w:val="22"/>
          <w:szCs w:val="22"/>
        </w:rPr>
        <w:t>Servlets</w:t>
      </w:r>
      <w:r w:rsidRPr="00C42AB2">
        <w:rPr>
          <w:rFonts w:ascii="Times New Roman" w:hAnsi="Times New Roman" w:cs="Times New Roman"/>
          <w:b/>
          <w:sz w:val="22"/>
          <w:szCs w:val="22"/>
        </w:rPr>
        <w:t>,</w:t>
      </w:r>
      <w:r w:rsidR="00C42AB2">
        <w:rPr>
          <w:rFonts w:ascii="Times New Roman" w:hAnsi="Times New Roman" w:cs="Times New Roman"/>
          <w:b/>
          <w:sz w:val="22"/>
          <w:szCs w:val="22"/>
        </w:rPr>
        <w:t xml:space="preserve"> </w:t>
      </w:r>
      <w:r w:rsidR="00EE3676">
        <w:rPr>
          <w:rFonts w:ascii="Times New Roman" w:hAnsi="Times New Roman" w:cs="Times New Roman"/>
          <w:b/>
          <w:bCs/>
          <w:sz w:val="22"/>
          <w:szCs w:val="22"/>
        </w:rPr>
        <w:t xml:space="preserve">Jersey </w:t>
      </w:r>
      <w:r w:rsidRPr="006A681D" w:rsidR="00EE3676">
        <w:rPr>
          <w:rFonts w:ascii="Times New Roman" w:hAnsi="Times New Roman" w:cs="Times New Roman"/>
          <w:sz w:val="22"/>
          <w:szCs w:val="22"/>
        </w:rPr>
        <w:t>with</w:t>
      </w:r>
      <w:r w:rsidR="00EE3676">
        <w:rPr>
          <w:rFonts w:ascii="Times New Roman" w:hAnsi="Times New Roman" w:cs="Times New Roman"/>
          <w:b/>
          <w:bCs/>
          <w:sz w:val="22"/>
          <w:szCs w:val="22"/>
        </w:rPr>
        <w:t xml:space="preserve"> MongoDB</w:t>
      </w:r>
      <w:r w:rsidRPr="00C42AB2">
        <w:rPr>
          <w:rFonts w:ascii="Times New Roman" w:hAnsi="Times New Roman" w:cs="Times New Roman"/>
          <w:sz w:val="22"/>
          <w:szCs w:val="22"/>
        </w:rPr>
        <w:t>.</w:t>
      </w:r>
    </w:p>
    <w:p w:rsidR="002B7E33" w:rsidRPr="002B7E33" w:rsidP="002B7E33" w14:paraId="25F17F7B" w14:textId="4FBE75DD">
      <w:pPr>
        <w:pStyle w:val="HTMLPreformatted"/>
        <w:numPr>
          <w:ilvl w:val="0"/>
          <w:numId w:val="10"/>
        </w:numPr>
        <w:tabs>
          <w:tab w:val="left" w:pos="540"/>
        </w:tabs>
        <w:jc w:val="both"/>
        <w:rPr>
          <w:rFonts w:ascii="Times New Roman" w:hAnsi="Times New Roman" w:cs="Times New Roman"/>
          <w:sz w:val="22"/>
          <w:szCs w:val="22"/>
        </w:rPr>
      </w:pPr>
      <w:r w:rsidRPr="00C42AB2">
        <w:rPr>
          <w:rFonts w:ascii="Times New Roman" w:hAnsi="Times New Roman" w:cs="Times New Roman"/>
          <w:sz w:val="22"/>
          <w:szCs w:val="22"/>
        </w:rPr>
        <w:t>Extensive</w:t>
      </w:r>
      <w:r>
        <w:rPr>
          <w:rFonts w:ascii="Times New Roman" w:hAnsi="Times New Roman" w:cs="Times New Roman"/>
          <w:sz w:val="22"/>
          <w:szCs w:val="22"/>
        </w:rPr>
        <w:t xml:space="preserve"> </w:t>
      </w:r>
      <w:r w:rsidRPr="00C42AB2">
        <w:rPr>
          <w:rFonts w:ascii="Times New Roman" w:hAnsi="Times New Roman" w:cs="Times New Roman"/>
          <w:sz w:val="22"/>
          <w:szCs w:val="22"/>
        </w:rPr>
        <w:t>working</w:t>
      </w:r>
      <w:r>
        <w:rPr>
          <w:rFonts w:ascii="Times New Roman" w:hAnsi="Times New Roman" w:cs="Times New Roman"/>
          <w:sz w:val="22"/>
          <w:szCs w:val="22"/>
        </w:rPr>
        <w:t xml:space="preserve"> </w:t>
      </w:r>
      <w:r w:rsidRPr="00C42AB2">
        <w:rPr>
          <w:rFonts w:ascii="Times New Roman" w:hAnsi="Times New Roman" w:cs="Times New Roman"/>
          <w:sz w:val="22"/>
          <w:szCs w:val="22"/>
        </w:rPr>
        <w:t>knowledge</w:t>
      </w:r>
      <w:r>
        <w:rPr>
          <w:rFonts w:ascii="Times New Roman" w:hAnsi="Times New Roman" w:cs="Times New Roman"/>
          <w:sz w:val="22"/>
          <w:szCs w:val="22"/>
        </w:rPr>
        <w:t xml:space="preserve"> </w:t>
      </w:r>
      <w:r w:rsidRPr="00C42AB2">
        <w:rPr>
          <w:rFonts w:ascii="Times New Roman" w:hAnsi="Times New Roman" w:cs="Times New Roman"/>
          <w:sz w:val="22"/>
          <w:szCs w:val="22"/>
        </w:rPr>
        <w:t>in</w:t>
      </w:r>
      <w:r>
        <w:rPr>
          <w:rFonts w:ascii="Times New Roman" w:hAnsi="Times New Roman" w:cs="Times New Roman"/>
          <w:sz w:val="22"/>
          <w:szCs w:val="22"/>
        </w:rPr>
        <w:t xml:space="preserve"> </w:t>
      </w:r>
      <w:r w:rsidRPr="00C42AB2">
        <w:rPr>
          <w:rFonts w:ascii="Times New Roman" w:hAnsi="Times New Roman" w:cs="Times New Roman"/>
          <w:sz w:val="22"/>
          <w:szCs w:val="22"/>
        </w:rPr>
        <w:t>various</w:t>
      </w:r>
      <w:r>
        <w:rPr>
          <w:rFonts w:ascii="Times New Roman" w:hAnsi="Times New Roman" w:cs="Times New Roman"/>
          <w:sz w:val="22"/>
          <w:szCs w:val="22"/>
        </w:rPr>
        <w:t xml:space="preserve"> </w:t>
      </w:r>
      <w:r w:rsidRPr="00C42AB2">
        <w:rPr>
          <w:rFonts w:ascii="Times New Roman" w:hAnsi="Times New Roman" w:cs="Times New Roman"/>
          <w:sz w:val="22"/>
          <w:szCs w:val="22"/>
        </w:rPr>
        <w:t>framework</w:t>
      </w:r>
      <w:r>
        <w:rPr>
          <w:rFonts w:ascii="Times New Roman" w:hAnsi="Times New Roman" w:cs="Times New Roman"/>
          <w:sz w:val="22"/>
          <w:szCs w:val="22"/>
        </w:rPr>
        <w:t xml:space="preserve"> </w:t>
      </w:r>
      <w:r w:rsidRPr="00C42AB2">
        <w:rPr>
          <w:rFonts w:ascii="Times New Roman" w:hAnsi="Times New Roman" w:cs="Times New Roman"/>
          <w:sz w:val="22"/>
          <w:szCs w:val="22"/>
        </w:rPr>
        <w:t>like</w:t>
      </w:r>
      <w:r>
        <w:rPr>
          <w:rFonts w:ascii="Times New Roman" w:hAnsi="Times New Roman" w:cs="Times New Roman"/>
          <w:sz w:val="22"/>
          <w:szCs w:val="22"/>
        </w:rPr>
        <w:t xml:space="preserve"> </w:t>
      </w:r>
      <w:r w:rsidRPr="00753C0E">
        <w:rPr>
          <w:rFonts w:ascii="Times New Roman" w:hAnsi="Times New Roman" w:cs="Times New Roman"/>
          <w:b/>
          <w:bCs/>
          <w:sz w:val="22"/>
          <w:szCs w:val="22"/>
        </w:rPr>
        <w:t>Spring</w:t>
      </w:r>
      <w:r>
        <w:rPr>
          <w:rFonts w:ascii="Times New Roman" w:eastAsia="Book Antiqua" w:hAnsi="Times New Roman" w:cs="Times New Roman"/>
          <w:b/>
          <w:sz w:val="22"/>
          <w:szCs w:val="22"/>
        </w:rPr>
        <w:t xml:space="preserve">, </w:t>
      </w:r>
      <w:r w:rsidRPr="00753C0E">
        <w:rPr>
          <w:rFonts w:ascii="Times New Roman" w:hAnsi="Times New Roman" w:cs="Times New Roman"/>
          <w:b/>
          <w:bCs/>
          <w:sz w:val="22"/>
          <w:szCs w:val="22"/>
        </w:rPr>
        <w:t>Hibernate</w:t>
      </w:r>
      <w:r>
        <w:rPr>
          <w:rFonts w:ascii="Times New Roman" w:hAnsi="Times New Roman" w:cs="Times New Roman"/>
          <w:b/>
          <w:sz w:val="22"/>
          <w:szCs w:val="22"/>
        </w:rPr>
        <w:t xml:space="preserve">, </w:t>
      </w:r>
      <w:r w:rsidRPr="00753C0E">
        <w:rPr>
          <w:rFonts w:ascii="Times New Roman" w:hAnsi="Times New Roman" w:cs="Times New Roman"/>
          <w:b/>
          <w:bCs/>
          <w:sz w:val="22"/>
          <w:szCs w:val="22"/>
        </w:rPr>
        <w:t>JDBC</w:t>
      </w:r>
    </w:p>
    <w:p w:rsidR="002B7E33" w:rsidP="002B7E33" w14:paraId="0814B180" w14:textId="2CD0B76A">
      <w:pPr>
        <w:pStyle w:val="HTMLPreformatted"/>
        <w:numPr>
          <w:ilvl w:val="0"/>
          <w:numId w:val="10"/>
        </w:numPr>
        <w:tabs>
          <w:tab w:val="left" w:pos="540"/>
        </w:tabs>
        <w:contextualSpacing/>
        <w:rPr>
          <w:rFonts w:ascii="Times New Roman" w:hAnsi="Times New Roman" w:cs="Times New Roman"/>
          <w:sz w:val="22"/>
          <w:szCs w:val="22"/>
        </w:rPr>
      </w:pPr>
      <w:r w:rsidRPr="002B7E33">
        <w:rPr>
          <w:rFonts w:ascii="Times New Roman" w:hAnsi="Times New Roman" w:cs="Times New Roman"/>
          <w:sz w:val="22"/>
          <w:szCs w:val="22"/>
        </w:rPr>
        <w:t xml:space="preserve">Basic responsibility to develop </w:t>
      </w:r>
      <w:r w:rsidRPr="002B7E33">
        <w:rPr>
          <w:rFonts w:ascii="Times New Roman" w:hAnsi="Times New Roman" w:cs="Times New Roman"/>
          <w:b/>
          <w:bCs/>
          <w:sz w:val="22"/>
          <w:szCs w:val="22"/>
        </w:rPr>
        <w:t>REST API</w:t>
      </w:r>
      <w:r w:rsidRPr="002B7E33">
        <w:rPr>
          <w:rFonts w:ascii="Times New Roman" w:hAnsi="Times New Roman" w:cs="Times New Roman"/>
          <w:sz w:val="22"/>
          <w:szCs w:val="22"/>
        </w:rPr>
        <w:t xml:space="preserve"> using Java, </w:t>
      </w:r>
      <w:r w:rsidRPr="0085135C">
        <w:rPr>
          <w:rFonts w:ascii="Times New Roman" w:hAnsi="Times New Roman" w:cs="Times New Roman"/>
          <w:b/>
          <w:sz w:val="22"/>
          <w:szCs w:val="22"/>
        </w:rPr>
        <w:t>Spring Boot, Spring MVC</w:t>
      </w:r>
      <w:r w:rsidRPr="002B7E33">
        <w:rPr>
          <w:rFonts w:ascii="Times New Roman" w:hAnsi="Times New Roman" w:cs="Times New Roman"/>
          <w:sz w:val="22"/>
          <w:szCs w:val="22"/>
        </w:rPr>
        <w:t xml:space="preserve"> </w:t>
      </w:r>
      <w:r w:rsidR="0085135C">
        <w:rPr>
          <w:rFonts w:ascii="Times New Roman" w:hAnsi="Times New Roman" w:cs="Times New Roman"/>
          <w:sz w:val="22"/>
          <w:szCs w:val="22"/>
        </w:rPr>
        <w:t>&amp;</w:t>
      </w:r>
      <w:r>
        <w:rPr>
          <w:rFonts w:ascii="Times New Roman" w:hAnsi="Times New Roman" w:cs="Times New Roman"/>
          <w:sz w:val="22"/>
          <w:szCs w:val="22"/>
        </w:rPr>
        <w:t xml:space="preserve"> </w:t>
      </w:r>
      <w:r w:rsidRPr="0085135C">
        <w:rPr>
          <w:rFonts w:ascii="Times New Roman" w:hAnsi="Times New Roman" w:cs="Times New Roman"/>
          <w:b/>
          <w:sz w:val="22"/>
          <w:szCs w:val="22"/>
        </w:rPr>
        <w:t>Microservice</w:t>
      </w:r>
      <w:r w:rsidR="0096260A">
        <w:rPr>
          <w:rFonts w:ascii="Times New Roman" w:hAnsi="Times New Roman" w:cs="Times New Roman"/>
          <w:b/>
          <w:sz w:val="22"/>
          <w:szCs w:val="22"/>
        </w:rPr>
        <w:t>s</w:t>
      </w:r>
      <w:r w:rsidRPr="0085135C">
        <w:rPr>
          <w:rFonts w:ascii="Times New Roman" w:hAnsi="Times New Roman" w:cs="Times New Roman"/>
          <w:b/>
          <w:sz w:val="22"/>
          <w:szCs w:val="22"/>
        </w:rPr>
        <w:t xml:space="preserve"> architecture.</w:t>
      </w:r>
    </w:p>
    <w:p w:rsidR="002B7E33" w:rsidRPr="00C42AB2" w:rsidP="002B7E33" w14:paraId="2E55E15B" w14:textId="2FB32EBC">
      <w:pPr>
        <w:pStyle w:val="HTMLPreformatted"/>
        <w:numPr>
          <w:ilvl w:val="0"/>
          <w:numId w:val="10"/>
        </w:numPr>
        <w:tabs>
          <w:tab w:val="left" w:pos="540"/>
        </w:tabs>
        <w:contextualSpacing/>
        <w:rPr>
          <w:rFonts w:ascii="Times New Roman" w:hAnsi="Times New Roman" w:cs="Times New Roman"/>
          <w:sz w:val="22"/>
          <w:szCs w:val="22"/>
        </w:rPr>
      </w:pPr>
      <w:r w:rsidRPr="00C42AB2">
        <w:rPr>
          <w:rFonts w:ascii="Times New Roman" w:hAnsi="Times New Roman" w:cs="Times New Roman"/>
          <w:sz w:val="22"/>
          <w:szCs w:val="22"/>
        </w:rPr>
        <w:t>Ability</w:t>
      </w:r>
      <w:r>
        <w:rPr>
          <w:rFonts w:ascii="Times New Roman" w:hAnsi="Times New Roman" w:cs="Times New Roman"/>
          <w:sz w:val="22"/>
          <w:szCs w:val="22"/>
        </w:rPr>
        <w:t xml:space="preserve"> </w:t>
      </w:r>
      <w:r w:rsidRPr="00C42AB2">
        <w:rPr>
          <w:rFonts w:ascii="Times New Roman" w:hAnsi="Times New Roman" w:cs="Times New Roman"/>
          <w:sz w:val="22"/>
          <w:szCs w:val="22"/>
        </w:rPr>
        <w:t>to</w:t>
      </w:r>
      <w:r>
        <w:rPr>
          <w:rFonts w:ascii="Times New Roman" w:hAnsi="Times New Roman" w:cs="Times New Roman"/>
          <w:sz w:val="22"/>
          <w:szCs w:val="22"/>
        </w:rPr>
        <w:t xml:space="preserve"> </w:t>
      </w:r>
      <w:r w:rsidRPr="00C42AB2">
        <w:rPr>
          <w:rFonts w:ascii="Times New Roman" w:hAnsi="Times New Roman" w:cs="Times New Roman"/>
          <w:sz w:val="22"/>
          <w:szCs w:val="22"/>
        </w:rPr>
        <w:t>implement</w:t>
      </w:r>
      <w:r>
        <w:rPr>
          <w:rFonts w:ascii="Times New Roman" w:hAnsi="Times New Roman" w:cs="Times New Roman"/>
          <w:sz w:val="22"/>
          <w:szCs w:val="22"/>
        </w:rPr>
        <w:t xml:space="preserve"> </w:t>
      </w:r>
      <w:r w:rsidRPr="00C42AB2">
        <w:rPr>
          <w:rFonts w:ascii="Times New Roman" w:hAnsi="Times New Roman" w:cs="Times New Roman"/>
          <w:sz w:val="22"/>
          <w:szCs w:val="22"/>
        </w:rPr>
        <w:t>projects</w:t>
      </w:r>
      <w:r>
        <w:rPr>
          <w:rFonts w:ascii="Times New Roman" w:hAnsi="Times New Roman" w:cs="Times New Roman"/>
          <w:sz w:val="22"/>
          <w:szCs w:val="22"/>
        </w:rPr>
        <w:t xml:space="preserve"> </w:t>
      </w:r>
      <w:r w:rsidRPr="00C42AB2">
        <w:rPr>
          <w:rFonts w:ascii="Times New Roman" w:hAnsi="Times New Roman" w:cs="Times New Roman"/>
          <w:sz w:val="22"/>
          <w:szCs w:val="22"/>
        </w:rPr>
        <w:t>along</w:t>
      </w:r>
      <w:r>
        <w:rPr>
          <w:rFonts w:ascii="Times New Roman" w:hAnsi="Times New Roman" w:cs="Times New Roman"/>
          <w:sz w:val="22"/>
          <w:szCs w:val="22"/>
        </w:rPr>
        <w:t xml:space="preserve"> </w:t>
      </w:r>
      <w:r w:rsidRPr="00C42AB2">
        <w:rPr>
          <w:rFonts w:ascii="Times New Roman" w:hAnsi="Times New Roman" w:cs="Times New Roman"/>
          <w:sz w:val="22"/>
          <w:szCs w:val="22"/>
        </w:rPr>
        <w:t>with</w:t>
      </w:r>
      <w:r>
        <w:rPr>
          <w:rFonts w:ascii="Times New Roman" w:hAnsi="Times New Roman" w:cs="Times New Roman"/>
          <w:sz w:val="22"/>
          <w:szCs w:val="22"/>
        </w:rPr>
        <w:t xml:space="preserve"> </w:t>
      </w:r>
      <w:r w:rsidRPr="00237BE2">
        <w:rPr>
          <w:rFonts w:ascii="Times New Roman" w:hAnsi="Times New Roman" w:cs="Times New Roman"/>
          <w:sz w:val="22"/>
          <w:szCs w:val="22"/>
        </w:rPr>
        <w:t>design</w:t>
      </w:r>
      <w:r>
        <w:rPr>
          <w:rFonts w:ascii="Times New Roman" w:hAnsi="Times New Roman" w:cs="Times New Roman"/>
          <w:b/>
          <w:sz w:val="22"/>
          <w:szCs w:val="22"/>
        </w:rPr>
        <w:t xml:space="preserve"> </w:t>
      </w:r>
      <w:r w:rsidRPr="00237BE2">
        <w:rPr>
          <w:rFonts w:ascii="Times New Roman" w:hAnsi="Times New Roman" w:cs="Times New Roman"/>
          <w:sz w:val="22"/>
          <w:szCs w:val="22"/>
        </w:rPr>
        <w:t>patterns</w:t>
      </w:r>
      <w:r>
        <w:rPr>
          <w:rFonts w:ascii="Times New Roman" w:hAnsi="Times New Roman" w:cs="Times New Roman"/>
          <w:b/>
          <w:sz w:val="22"/>
          <w:szCs w:val="22"/>
        </w:rPr>
        <w:t xml:space="preserve"> </w:t>
      </w:r>
      <w:r w:rsidRPr="00C42AB2">
        <w:rPr>
          <w:rFonts w:ascii="Times New Roman" w:hAnsi="Times New Roman" w:cs="Times New Roman"/>
          <w:sz w:val="22"/>
          <w:szCs w:val="22"/>
        </w:rPr>
        <w:t>in</w:t>
      </w:r>
      <w:r>
        <w:rPr>
          <w:rFonts w:ascii="Times New Roman" w:hAnsi="Times New Roman" w:cs="Times New Roman"/>
          <w:sz w:val="22"/>
          <w:szCs w:val="22"/>
        </w:rPr>
        <w:t xml:space="preserve"> </w:t>
      </w:r>
      <w:r w:rsidRPr="00C42AB2">
        <w:rPr>
          <w:rFonts w:ascii="Times New Roman" w:hAnsi="Times New Roman" w:cs="Times New Roman"/>
          <w:sz w:val="22"/>
          <w:szCs w:val="22"/>
        </w:rPr>
        <w:t>framework</w:t>
      </w:r>
      <w:r>
        <w:rPr>
          <w:rFonts w:ascii="Times New Roman" w:hAnsi="Times New Roman" w:cs="Times New Roman"/>
          <w:sz w:val="22"/>
          <w:szCs w:val="22"/>
        </w:rPr>
        <w:t xml:space="preserve"> </w:t>
      </w:r>
      <w:r w:rsidRPr="00C42AB2">
        <w:rPr>
          <w:rFonts w:ascii="Times New Roman" w:hAnsi="Times New Roman" w:cs="Times New Roman"/>
          <w:sz w:val="22"/>
          <w:szCs w:val="22"/>
        </w:rPr>
        <w:t>environment.</w:t>
      </w:r>
    </w:p>
    <w:p w:rsidR="002B7E33" w:rsidP="002B7E33" w14:paraId="58BC820A" w14:textId="5385CAD5">
      <w:pPr>
        <w:pStyle w:val="HTMLPreformatted"/>
        <w:numPr>
          <w:ilvl w:val="0"/>
          <w:numId w:val="10"/>
        </w:numPr>
        <w:tabs>
          <w:tab w:val="left" w:pos="540"/>
        </w:tabs>
        <w:jc w:val="both"/>
        <w:rPr>
          <w:rFonts w:ascii="Times New Roman" w:hAnsi="Times New Roman" w:cs="Times New Roman"/>
          <w:sz w:val="22"/>
          <w:szCs w:val="22"/>
        </w:rPr>
      </w:pPr>
      <w:r w:rsidRPr="002B7E33">
        <w:rPr>
          <w:rFonts w:ascii="Times New Roman" w:hAnsi="Times New Roman" w:cs="Times New Roman"/>
          <w:sz w:val="22"/>
          <w:szCs w:val="22"/>
        </w:rPr>
        <w:t xml:space="preserve">Utilize </w:t>
      </w:r>
      <w:r w:rsidRPr="002B7E33">
        <w:rPr>
          <w:rFonts w:ascii="Times New Roman" w:hAnsi="Times New Roman" w:cs="Times New Roman"/>
          <w:b/>
          <w:bCs/>
          <w:sz w:val="22"/>
          <w:szCs w:val="22"/>
        </w:rPr>
        <w:t>Agile</w:t>
      </w:r>
      <w:r w:rsidRPr="002B7E33">
        <w:rPr>
          <w:rFonts w:ascii="Times New Roman" w:hAnsi="Times New Roman" w:cs="Times New Roman"/>
          <w:sz w:val="22"/>
          <w:szCs w:val="22"/>
        </w:rPr>
        <w:t xml:space="preserve"> </w:t>
      </w:r>
      <w:r w:rsidRPr="002B7E33">
        <w:rPr>
          <w:rFonts w:ascii="Times New Roman" w:hAnsi="Times New Roman" w:cs="Times New Roman"/>
          <w:b/>
          <w:bCs/>
          <w:sz w:val="22"/>
          <w:szCs w:val="22"/>
        </w:rPr>
        <w:t>methodologies</w:t>
      </w:r>
      <w:r w:rsidRPr="002B7E33">
        <w:rPr>
          <w:rFonts w:ascii="Times New Roman" w:hAnsi="Times New Roman" w:cs="Times New Roman"/>
          <w:sz w:val="22"/>
          <w:szCs w:val="22"/>
        </w:rPr>
        <w:t xml:space="preserve"> and adhere to coding standards, procedures and techniques while contributing to the technical code documentation</w:t>
      </w:r>
      <w:r>
        <w:rPr>
          <w:rFonts w:ascii="Times New Roman" w:hAnsi="Times New Roman" w:cs="Times New Roman"/>
          <w:sz w:val="22"/>
          <w:szCs w:val="22"/>
        </w:rPr>
        <w:t>.</w:t>
      </w:r>
    </w:p>
    <w:p w:rsidR="002B7E33" w:rsidRPr="002B7E33" w:rsidP="002B7E33" w14:paraId="4EC32D5D" w14:textId="3EC48B9E">
      <w:pPr>
        <w:pStyle w:val="HTMLPreformatted"/>
        <w:numPr>
          <w:ilvl w:val="0"/>
          <w:numId w:val="10"/>
        </w:numPr>
        <w:tabs>
          <w:tab w:val="left" w:pos="540"/>
        </w:tabs>
        <w:jc w:val="both"/>
        <w:rPr>
          <w:rFonts w:ascii="Times New Roman" w:hAnsi="Times New Roman" w:cs="Times New Roman"/>
          <w:sz w:val="22"/>
          <w:szCs w:val="22"/>
        </w:rPr>
      </w:pPr>
      <w:r>
        <w:rPr>
          <w:rFonts w:ascii="Times New Roman" w:hAnsi="Times New Roman" w:cs="Times New Roman"/>
          <w:sz w:val="22"/>
          <w:szCs w:val="22"/>
        </w:rPr>
        <w:t>W</w:t>
      </w:r>
      <w:r w:rsidRPr="00C42AB2">
        <w:rPr>
          <w:rFonts w:ascii="Times New Roman" w:hAnsi="Times New Roman" w:cs="Times New Roman"/>
          <w:sz w:val="22"/>
          <w:szCs w:val="22"/>
        </w:rPr>
        <w:t>ork</w:t>
      </w:r>
      <w:r>
        <w:rPr>
          <w:rFonts w:ascii="Times New Roman" w:hAnsi="Times New Roman" w:cs="Times New Roman"/>
          <w:sz w:val="22"/>
          <w:szCs w:val="22"/>
        </w:rPr>
        <w:t xml:space="preserve"> </w:t>
      </w:r>
      <w:r w:rsidRPr="00C42AB2">
        <w:rPr>
          <w:rFonts w:ascii="Times New Roman" w:hAnsi="Times New Roman" w:cs="Times New Roman"/>
          <w:sz w:val="22"/>
          <w:szCs w:val="22"/>
        </w:rPr>
        <w:t>on</w:t>
      </w:r>
      <w:r>
        <w:rPr>
          <w:rFonts w:ascii="Times New Roman" w:hAnsi="Times New Roman" w:cs="Times New Roman"/>
          <w:sz w:val="22"/>
          <w:szCs w:val="22"/>
        </w:rPr>
        <w:t xml:space="preserve"> </w:t>
      </w:r>
      <w:r w:rsidRPr="00C42AB2">
        <w:rPr>
          <w:rFonts w:ascii="Times New Roman" w:hAnsi="Times New Roman" w:cs="Times New Roman"/>
          <w:sz w:val="22"/>
          <w:szCs w:val="22"/>
        </w:rPr>
        <w:t>multiple</w:t>
      </w:r>
      <w:r>
        <w:rPr>
          <w:rFonts w:ascii="Times New Roman" w:hAnsi="Times New Roman" w:cs="Times New Roman"/>
          <w:sz w:val="22"/>
          <w:szCs w:val="22"/>
        </w:rPr>
        <w:t xml:space="preserve"> </w:t>
      </w:r>
      <w:r w:rsidRPr="00C42AB2">
        <w:rPr>
          <w:rFonts w:ascii="Times New Roman" w:hAnsi="Times New Roman" w:cs="Times New Roman"/>
          <w:sz w:val="22"/>
          <w:szCs w:val="22"/>
        </w:rPr>
        <w:t>web servers</w:t>
      </w:r>
      <w:r>
        <w:rPr>
          <w:rFonts w:ascii="Times New Roman" w:hAnsi="Times New Roman" w:cs="Times New Roman"/>
          <w:sz w:val="22"/>
          <w:szCs w:val="22"/>
        </w:rPr>
        <w:t xml:space="preserve"> </w:t>
      </w:r>
      <w:r w:rsidRPr="00C42AB2">
        <w:rPr>
          <w:rFonts w:ascii="Times New Roman" w:hAnsi="Times New Roman" w:cs="Times New Roman"/>
          <w:sz w:val="22"/>
          <w:szCs w:val="22"/>
        </w:rPr>
        <w:t>and</w:t>
      </w:r>
      <w:r>
        <w:rPr>
          <w:rFonts w:ascii="Times New Roman" w:hAnsi="Times New Roman" w:cs="Times New Roman"/>
          <w:sz w:val="22"/>
          <w:szCs w:val="22"/>
        </w:rPr>
        <w:t xml:space="preserve"> </w:t>
      </w:r>
      <w:r w:rsidRPr="00C42AB2">
        <w:rPr>
          <w:rFonts w:ascii="Times New Roman" w:hAnsi="Times New Roman" w:cs="Times New Roman"/>
          <w:sz w:val="22"/>
          <w:szCs w:val="22"/>
        </w:rPr>
        <w:t>application</w:t>
      </w:r>
      <w:r>
        <w:rPr>
          <w:rFonts w:ascii="Times New Roman" w:hAnsi="Times New Roman" w:cs="Times New Roman"/>
          <w:sz w:val="22"/>
          <w:szCs w:val="22"/>
        </w:rPr>
        <w:t xml:space="preserve"> </w:t>
      </w:r>
      <w:r w:rsidRPr="00C42AB2">
        <w:rPr>
          <w:rFonts w:ascii="Times New Roman" w:hAnsi="Times New Roman" w:cs="Times New Roman"/>
          <w:sz w:val="22"/>
          <w:szCs w:val="22"/>
        </w:rPr>
        <w:t>servers</w:t>
      </w:r>
      <w:r>
        <w:rPr>
          <w:rFonts w:ascii="Times New Roman" w:hAnsi="Times New Roman" w:cs="Times New Roman"/>
          <w:sz w:val="22"/>
          <w:szCs w:val="22"/>
        </w:rPr>
        <w:t xml:space="preserve"> </w:t>
      </w:r>
      <w:r w:rsidRPr="00C42AB2">
        <w:rPr>
          <w:rFonts w:ascii="Times New Roman" w:hAnsi="Times New Roman" w:cs="Times New Roman"/>
          <w:sz w:val="22"/>
          <w:szCs w:val="22"/>
        </w:rPr>
        <w:t>like</w:t>
      </w:r>
      <w:r>
        <w:rPr>
          <w:rFonts w:ascii="Times New Roman" w:hAnsi="Times New Roman" w:cs="Times New Roman"/>
          <w:sz w:val="22"/>
          <w:szCs w:val="22"/>
        </w:rPr>
        <w:t xml:space="preserve"> </w:t>
      </w:r>
      <w:r w:rsidRPr="00E3512A">
        <w:rPr>
          <w:rFonts w:ascii="Times New Roman" w:hAnsi="Times New Roman" w:cs="Times New Roman"/>
          <w:b/>
          <w:bCs/>
          <w:sz w:val="22"/>
          <w:szCs w:val="22"/>
        </w:rPr>
        <w:t>ApacheTomcat</w:t>
      </w:r>
      <w:r>
        <w:rPr>
          <w:rFonts w:ascii="Times New Roman" w:hAnsi="Times New Roman" w:cs="Times New Roman"/>
          <w:b/>
          <w:sz w:val="22"/>
          <w:szCs w:val="22"/>
        </w:rPr>
        <w:t xml:space="preserve"> </w:t>
      </w:r>
      <w:r w:rsidRPr="00237BE2">
        <w:rPr>
          <w:rFonts w:ascii="Times New Roman" w:hAnsi="Times New Roman" w:cs="Times New Roman"/>
          <w:sz w:val="22"/>
          <w:szCs w:val="22"/>
        </w:rPr>
        <w:t>and</w:t>
      </w:r>
      <w:r w:rsidRPr="00237BE2">
        <w:rPr>
          <w:rFonts w:ascii="Times New Roman" w:hAnsi="Times New Roman" w:cs="Times New Roman"/>
          <w:b/>
          <w:sz w:val="22"/>
          <w:szCs w:val="22"/>
        </w:rPr>
        <w:t xml:space="preserve"> </w:t>
      </w:r>
      <w:r w:rsidRPr="00E3512A">
        <w:rPr>
          <w:rFonts w:ascii="Times New Roman" w:hAnsi="Times New Roman" w:cs="Times New Roman"/>
          <w:b/>
          <w:bCs/>
          <w:sz w:val="22"/>
          <w:szCs w:val="22"/>
        </w:rPr>
        <w:t>WebLogic</w:t>
      </w:r>
    </w:p>
    <w:p w:rsidR="002B7E33" w:rsidRPr="002B7E33" w:rsidP="006D1DD8" w14:paraId="152D0C4F" w14:textId="39F95042">
      <w:pPr>
        <w:pStyle w:val="HTMLPreformatted"/>
        <w:numPr>
          <w:ilvl w:val="0"/>
          <w:numId w:val="10"/>
        </w:numPr>
        <w:tabs>
          <w:tab w:val="left" w:pos="540"/>
        </w:tabs>
        <w:jc w:val="both"/>
        <w:rPr>
          <w:rFonts w:ascii="Times New Roman" w:hAnsi="Times New Roman" w:cs="Times New Roman"/>
          <w:sz w:val="22"/>
          <w:szCs w:val="22"/>
        </w:rPr>
      </w:pPr>
      <w:r w:rsidRPr="002B7E33">
        <w:rPr>
          <w:rFonts w:ascii="Times New Roman" w:hAnsi="Times New Roman" w:cs="Times New Roman"/>
          <w:sz w:val="22"/>
          <w:szCs w:val="22"/>
        </w:rPr>
        <w:t>Working knowledge on database programming skills like and</w:t>
      </w:r>
      <w:r w:rsidRPr="002B7E33">
        <w:rPr>
          <w:rFonts w:ascii="Times New Roman" w:hAnsi="Times New Roman" w:cs="Times New Roman"/>
          <w:b/>
          <w:sz w:val="22"/>
          <w:szCs w:val="22"/>
        </w:rPr>
        <w:t xml:space="preserve"> </w:t>
      </w:r>
      <w:r w:rsidRPr="002B7E33">
        <w:rPr>
          <w:rFonts w:ascii="Times New Roman" w:hAnsi="Times New Roman" w:cs="Times New Roman"/>
          <w:b/>
          <w:bCs/>
          <w:sz w:val="22"/>
          <w:szCs w:val="22"/>
        </w:rPr>
        <w:t>MySQL</w:t>
      </w:r>
      <w:r w:rsidRPr="002B7E33">
        <w:rPr>
          <w:rFonts w:ascii="Times New Roman" w:hAnsi="Times New Roman" w:cs="Times New Roman"/>
          <w:b/>
          <w:sz w:val="22"/>
          <w:szCs w:val="22"/>
        </w:rPr>
        <w:t>.</w:t>
      </w:r>
    </w:p>
    <w:p w:rsidR="002B7E33" w:rsidRPr="00C42AB2" w:rsidP="002B7E33" w14:paraId="28B5D31A" w14:textId="77777777">
      <w:pPr>
        <w:pStyle w:val="HTMLPreformatted"/>
        <w:numPr>
          <w:ilvl w:val="0"/>
          <w:numId w:val="10"/>
        </w:numPr>
        <w:tabs>
          <w:tab w:val="left" w:pos="540"/>
        </w:tabs>
        <w:jc w:val="both"/>
        <w:rPr>
          <w:rFonts w:ascii="Times New Roman" w:hAnsi="Times New Roman" w:cs="Times New Roman"/>
          <w:sz w:val="22"/>
          <w:szCs w:val="22"/>
        </w:rPr>
      </w:pPr>
      <w:r w:rsidRPr="00C42AB2">
        <w:rPr>
          <w:rFonts w:ascii="Times New Roman" w:hAnsi="Times New Roman" w:cs="Times New Roman"/>
          <w:sz w:val="22"/>
          <w:szCs w:val="22"/>
        </w:rPr>
        <w:t>Goal</w:t>
      </w:r>
      <w:r>
        <w:rPr>
          <w:rFonts w:ascii="Times New Roman" w:hAnsi="Times New Roman" w:cs="Times New Roman"/>
          <w:sz w:val="22"/>
          <w:szCs w:val="22"/>
        </w:rPr>
        <w:t xml:space="preserve"> </w:t>
      </w:r>
      <w:r w:rsidRPr="00C42AB2">
        <w:rPr>
          <w:rFonts w:ascii="Times New Roman" w:hAnsi="Times New Roman" w:cs="Times New Roman"/>
          <w:sz w:val="22"/>
          <w:szCs w:val="22"/>
        </w:rPr>
        <w:t>oriented</w:t>
      </w:r>
      <w:r>
        <w:rPr>
          <w:rFonts w:ascii="Times New Roman" w:hAnsi="Times New Roman" w:cs="Times New Roman"/>
          <w:sz w:val="22"/>
          <w:szCs w:val="22"/>
        </w:rPr>
        <w:t xml:space="preserve"> </w:t>
      </w:r>
      <w:r w:rsidRPr="00C42AB2">
        <w:rPr>
          <w:rFonts w:ascii="Times New Roman" w:hAnsi="Times New Roman" w:cs="Times New Roman"/>
          <w:sz w:val="22"/>
          <w:szCs w:val="22"/>
        </w:rPr>
        <w:t>team</w:t>
      </w:r>
      <w:r>
        <w:rPr>
          <w:rFonts w:ascii="Times New Roman" w:hAnsi="Times New Roman" w:cs="Times New Roman"/>
          <w:sz w:val="22"/>
          <w:szCs w:val="22"/>
        </w:rPr>
        <w:t xml:space="preserve"> </w:t>
      </w:r>
      <w:r w:rsidRPr="00C42AB2">
        <w:rPr>
          <w:rFonts w:ascii="Times New Roman" w:hAnsi="Times New Roman" w:cs="Times New Roman"/>
          <w:sz w:val="22"/>
          <w:szCs w:val="22"/>
        </w:rPr>
        <w:t>player,</w:t>
      </w:r>
      <w:r>
        <w:rPr>
          <w:rFonts w:ascii="Times New Roman" w:hAnsi="Times New Roman" w:cs="Times New Roman"/>
          <w:sz w:val="22"/>
          <w:szCs w:val="22"/>
        </w:rPr>
        <w:t xml:space="preserve"> </w:t>
      </w:r>
      <w:r w:rsidRPr="00C42AB2">
        <w:rPr>
          <w:rFonts w:ascii="Times New Roman" w:hAnsi="Times New Roman" w:cs="Times New Roman"/>
          <w:sz w:val="22"/>
          <w:szCs w:val="22"/>
        </w:rPr>
        <w:t>self-starter</w:t>
      </w:r>
      <w:r>
        <w:rPr>
          <w:rFonts w:ascii="Times New Roman" w:hAnsi="Times New Roman" w:cs="Times New Roman"/>
          <w:sz w:val="22"/>
          <w:szCs w:val="22"/>
        </w:rPr>
        <w:t xml:space="preserve"> </w:t>
      </w:r>
      <w:r w:rsidRPr="00C42AB2">
        <w:rPr>
          <w:rFonts w:ascii="Times New Roman" w:hAnsi="Times New Roman" w:cs="Times New Roman"/>
          <w:sz w:val="22"/>
          <w:szCs w:val="22"/>
        </w:rPr>
        <w:t>and</w:t>
      </w:r>
      <w:r>
        <w:rPr>
          <w:rFonts w:ascii="Times New Roman" w:hAnsi="Times New Roman" w:cs="Times New Roman"/>
          <w:sz w:val="22"/>
          <w:szCs w:val="22"/>
        </w:rPr>
        <w:t xml:space="preserve"> </w:t>
      </w:r>
      <w:r w:rsidRPr="00C42AB2">
        <w:rPr>
          <w:rFonts w:ascii="Times New Roman" w:hAnsi="Times New Roman" w:cs="Times New Roman"/>
          <w:sz w:val="22"/>
          <w:szCs w:val="22"/>
        </w:rPr>
        <w:t>quick</w:t>
      </w:r>
      <w:r>
        <w:rPr>
          <w:rFonts w:ascii="Times New Roman" w:hAnsi="Times New Roman" w:cs="Times New Roman"/>
          <w:sz w:val="22"/>
          <w:szCs w:val="22"/>
        </w:rPr>
        <w:t xml:space="preserve"> </w:t>
      </w:r>
      <w:r w:rsidRPr="00C42AB2">
        <w:rPr>
          <w:rFonts w:ascii="Times New Roman" w:hAnsi="Times New Roman" w:cs="Times New Roman"/>
          <w:sz w:val="22"/>
          <w:szCs w:val="22"/>
        </w:rPr>
        <w:t>leaner.</w:t>
      </w:r>
    </w:p>
    <w:p w:rsidR="002B7E33" w:rsidRPr="00C42AB2" w:rsidP="002B7E33" w14:paraId="702B4679" w14:textId="77777777">
      <w:pPr>
        <w:pStyle w:val="HTMLPreformatted"/>
        <w:numPr>
          <w:ilvl w:val="0"/>
          <w:numId w:val="10"/>
        </w:numPr>
        <w:tabs>
          <w:tab w:val="left" w:pos="540"/>
        </w:tabs>
        <w:jc w:val="both"/>
        <w:rPr>
          <w:rFonts w:ascii="Times New Roman" w:hAnsi="Times New Roman" w:cs="Times New Roman"/>
          <w:sz w:val="22"/>
          <w:szCs w:val="22"/>
        </w:rPr>
      </w:pPr>
      <w:r w:rsidRPr="00C42AB2">
        <w:rPr>
          <w:rFonts w:ascii="Times New Roman" w:hAnsi="Times New Roman" w:cs="Times New Roman"/>
          <w:sz w:val="22"/>
          <w:szCs w:val="22"/>
        </w:rPr>
        <w:t>Capable</w:t>
      </w:r>
      <w:r>
        <w:rPr>
          <w:rFonts w:ascii="Times New Roman" w:hAnsi="Times New Roman" w:cs="Times New Roman"/>
          <w:sz w:val="22"/>
          <w:szCs w:val="22"/>
        </w:rPr>
        <w:t xml:space="preserve"> </w:t>
      </w:r>
      <w:r w:rsidRPr="00C42AB2">
        <w:rPr>
          <w:rFonts w:ascii="Times New Roman" w:hAnsi="Times New Roman" w:cs="Times New Roman"/>
          <w:sz w:val="22"/>
          <w:szCs w:val="22"/>
        </w:rPr>
        <w:t>of</w:t>
      </w:r>
      <w:r>
        <w:rPr>
          <w:rFonts w:ascii="Times New Roman" w:hAnsi="Times New Roman" w:cs="Times New Roman"/>
          <w:sz w:val="22"/>
          <w:szCs w:val="22"/>
        </w:rPr>
        <w:t xml:space="preserve"> </w:t>
      </w:r>
      <w:r w:rsidRPr="00C42AB2">
        <w:rPr>
          <w:rFonts w:ascii="Times New Roman" w:hAnsi="Times New Roman" w:cs="Times New Roman"/>
          <w:sz w:val="22"/>
          <w:szCs w:val="22"/>
        </w:rPr>
        <w:t>analyzing</w:t>
      </w:r>
      <w:r>
        <w:rPr>
          <w:rFonts w:ascii="Times New Roman" w:hAnsi="Times New Roman" w:cs="Times New Roman"/>
          <w:sz w:val="22"/>
          <w:szCs w:val="22"/>
        </w:rPr>
        <w:t xml:space="preserve"> </w:t>
      </w:r>
      <w:r w:rsidRPr="00C42AB2">
        <w:rPr>
          <w:rFonts w:ascii="Times New Roman" w:hAnsi="Times New Roman" w:cs="Times New Roman"/>
          <w:sz w:val="22"/>
          <w:szCs w:val="22"/>
        </w:rPr>
        <w:t>the</w:t>
      </w:r>
      <w:r>
        <w:rPr>
          <w:rFonts w:ascii="Times New Roman" w:hAnsi="Times New Roman" w:cs="Times New Roman"/>
          <w:sz w:val="22"/>
          <w:szCs w:val="22"/>
        </w:rPr>
        <w:t xml:space="preserve"> </w:t>
      </w:r>
      <w:r w:rsidRPr="00C42AB2">
        <w:rPr>
          <w:rFonts w:ascii="Times New Roman" w:hAnsi="Times New Roman" w:cs="Times New Roman"/>
          <w:sz w:val="22"/>
          <w:szCs w:val="22"/>
        </w:rPr>
        <w:t>problem</w:t>
      </w:r>
      <w:r>
        <w:rPr>
          <w:rFonts w:ascii="Times New Roman" w:hAnsi="Times New Roman" w:cs="Times New Roman"/>
          <w:sz w:val="22"/>
          <w:szCs w:val="22"/>
        </w:rPr>
        <w:t xml:space="preserve"> </w:t>
      </w:r>
      <w:r w:rsidRPr="00C42AB2">
        <w:rPr>
          <w:rFonts w:ascii="Times New Roman" w:hAnsi="Times New Roman" w:cs="Times New Roman"/>
          <w:sz w:val="22"/>
          <w:szCs w:val="22"/>
        </w:rPr>
        <w:t>and</w:t>
      </w:r>
      <w:r>
        <w:rPr>
          <w:rFonts w:ascii="Times New Roman" w:hAnsi="Times New Roman" w:cs="Times New Roman"/>
          <w:sz w:val="22"/>
          <w:szCs w:val="22"/>
        </w:rPr>
        <w:t xml:space="preserve"> </w:t>
      </w:r>
      <w:r w:rsidRPr="00C42AB2">
        <w:rPr>
          <w:rFonts w:ascii="Times New Roman" w:hAnsi="Times New Roman" w:cs="Times New Roman"/>
          <w:sz w:val="22"/>
          <w:szCs w:val="22"/>
        </w:rPr>
        <w:t>thereby</w:t>
      </w:r>
      <w:r>
        <w:rPr>
          <w:rFonts w:ascii="Times New Roman" w:hAnsi="Times New Roman" w:cs="Times New Roman"/>
          <w:sz w:val="22"/>
          <w:szCs w:val="22"/>
        </w:rPr>
        <w:t xml:space="preserve"> </w:t>
      </w:r>
      <w:r w:rsidRPr="00C42AB2">
        <w:rPr>
          <w:rFonts w:ascii="Times New Roman" w:hAnsi="Times New Roman" w:cs="Times New Roman"/>
          <w:sz w:val="22"/>
          <w:szCs w:val="22"/>
        </w:rPr>
        <w:t>providing</w:t>
      </w:r>
      <w:r>
        <w:rPr>
          <w:rFonts w:ascii="Times New Roman" w:hAnsi="Times New Roman" w:cs="Times New Roman"/>
          <w:sz w:val="22"/>
          <w:szCs w:val="22"/>
        </w:rPr>
        <w:t xml:space="preserve"> </w:t>
      </w:r>
      <w:r w:rsidRPr="00C42AB2">
        <w:rPr>
          <w:rFonts w:ascii="Times New Roman" w:hAnsi="Times New Roman" w:cs="Times New Roman"/>
          <w:sz w:val="22"/>
          <w:szCs w:val="22"/>
        </w:rPr>
        <w:t>an</w:t>
      </w:r>
      <w:r>
        <w:rPr>
          <w:rFonts w:ascii="Times New Roman" w:hAnsi="Times New Roman" w:cs="Times New Roman"/>
          <w:sz w:val="22"/>
          <w:szCs w:val="22"/>
        </w:rPr>
        <w:t xml:space="preserve"> </w:t>
      </w:r>
      <w:r w:rsidRPr="00C42AB2">
        <w:rPr>
          <w:rFonts w:ascii="Times New Roman" w:hAnsi="Times New Roman" w:cs="Times New Roman"/>
          <w:sz w:val="22"/>
          <w:szCs w:val="22"/>
        </w:rPr>
        <w:t>appropriate</w:t>
      </w:r>
      <w:r>
        <w:rPr>
          <w:rFonts w:ascii="Times New Roman" w:hAnsi="Times New Roman" w:cs="Times New Roman"/>
          <w:sz w:val="22"/>
          <w:szCs w:val="22"/>
        </w:rPr>
        <w:t xml:space="preserve"> </w:t>
      </w:r>
      <w:r w:rsidRPr="00C42AB2">
        <w:rPr>
          <w:rFonts w:ascii="Times New Roman" w:hAnsi="Times New Roman" w:cs="Times New Roman"/>
          <w:sz w:val="22"/>
          <w:szCs w:val="22"/>
        </w:rPr>
        <w:t>solution.</w:t>
      </w:r>
    </w:p>
    <w:bookmarkEnd w:id="0"/>
    <w:p w:rsidR="00340AF9" w:rsidRPr="00C42AB2" w14:paraId="01A326E6" w14:textId="77777777">
      <w:pPr>
        <w:pStyle w:val="HTMLPreformatted"/>
        <w:tabs>
          <w:tab w:val="left" w:pos="540"/>
        </w:tabs>
        <w:ind w:left="90"/>
        <w:jc w:val="both"/>
        <w:rPr>
          <w:rFonts w:ascii="Times New Roman" w:hAnsi="Times New Roman" w:cs="Times New Roman"/>
          <w:sz w:val="18"/>
          <w:szCs w:val="18"/>
        </w:rPr>
      </w:pPr>
    </w:p>
    <w:p w:rsidR="00340AF9" w:rsidRPr="00FB6B77" w14:paraId="6B17E5D9" w14:textId="77777777">
      <w:pPr>
        <w:pStyle w:val="HTMLPreformatted"/>
        <w:jc w:val="both"/>
        <w:rPr>
          <w:rFonts w:ascii="Times New Roman" w:eastAsia="Verdana" w:hAnsi="Times New Roman" w:cs="Times New Roman"/>
          <w:sz w:val="24"/>
          <w:szCs w:val="24"/>
        </w:rPr>
      </w:pPr>
      <w:r w:rsidRPr="00FB6B77">
        <w:rPr>
          <w:rFonts w:ascii="Times New Roman" w:hAnsi="Times New Roman" w:cs="Times New Roman"/>
          <w:b/>
          <w:bCs/>
          <w:sz w:val="24"/>
          <w:szCs w:val="24"/>
          <w:lang w:val="en-AU"/>
        </w:rPr>
        <w:t>Educational Qualification</w:t>
      </w:r>
      <w:r w:rsidRPr="00FB6B77">
        <w:rPr>
          <w:rFonts w:ascii="Times New Roman" w:hAnsi="Times New Roman" w:cs="Times New Roman"/>
          <w:b/>
          <w:sz w:val="24"/>
          <w:szCs w:val="24"/>
        </w:rPr>
        <w:t>:</w:t>
      </w:r>
    </w:p>
    <w:p w:rsidR="00340AF9" w:rsidRPr="00A11943" w14:paraId="0ED9A630" w14:textId="17CA4132">
      <w:pPr>
        <w:pStyle w:val="InsideAddress"/>
        <w:ind w:left="0"/>
        <w:rPr>
          <w:rFonts w:ascii="Times New Roman" w:hAnsi="Times New Roman" w:cs="Times New Roman"/>
          <w:sz w:val="22"/>
          <w:szCs w:val="22"/>
        </w:rPr>
      </w:pPr>
    </w:p>
    <w:p w:rsidR="000B57FF" w:rsidRPr="00A11943" w:rsidP="000B57FF" w14:paraId="4533D1DD" w14:textId="3E4CF18F">
      <w:pPr>
        <w:pStyle w:val="InsideAddress"/>
        <w:numPr>
          <w:ilvl w:val="0"/>
          <w:numId w:val="8"/>
        </w:numPr>
        <w:rPr>
          <w:rFonts w:ascii="Times New Roman" w:hAnsi="Times New Roman" w:cs="Times New Roman"/>
          <w:b w:val="0"/>
          <w:bCs w:val="0"/>
          <w:sz w:val="22"/>
          <w:szCs w:val="22"/>
        </w:rPr>
      </w:pPr>
      <w:r w:rsidRPr="00A11943">
        <w:rPr>
          <w:rFonts w:ascii="Times New Roman" w:hAnsi="Times New Roman" w:cs="Times New Roman"/>
          <w:b w:val="0"/>
          <w:bCs w:val="0"/>
          <w:sz w:val="22"/>
          <w:szCs w:val="22"/>
        </w:rPr>
        <w:t xml:space="preserve">Completed </w:t>
      </w:r>
      <w:r w:rsidRPr="00A11943">
        <w:rPr>
          <w:rFonts w:ascii="Times New Roman" w:hAnsi="Times New Roman" w:cs="Times New Roman"/>
          <w:sz w:val="22"/>
          <w:szCs w:val="22"/>
        </w:rPr>
        <w:t>MCA</w:t>
      </w:r>
      <w:r w:rsidRPr="00A11943">
        <w:rPr>
          <w:rFonts w:ascii="Times New Roman" w:hAnsi="Times New Roman" w:cs="Times New Roman"/>
          <w:b w:val="0"/>
          <w:bCs w:val="0"/>
          <w:sz w:val="22"/>
          <w:szCs w:val="22"/>
        </w:rPr>
        <w:t xml:space="preserve"> From BPUT </w:t>
      </w:r>
      <w:r w:rsidRPr="00A11943" w:rsidR="00ED5BE0">
        <w:rPr>
          <w:rFonts w:ascii="Times New Roman" w:hAnsi="Times New Roman" w:cs="Times New Roman"/>
          <w:b w:val="0"/>
          <w:bCs w:val="0"/>
          <w:sz w:val="22"/>
          <w:szCs w:val="22"/>
        </w:rPr>
        <w:t>University,</w:t>
      </w:r>
      <w:r w:rsidRPr="00A11943">
        <w:rPr>
          <w:rFonts w:ascii="Times New Roman" w:hAnsi="Times New Roman" w:cs="Times New Roman"/>
          <w:b w:val="0"/>
          <w:bCs w:val="0"/>
          <w:sz w:val="22"/>
          <w:szCs w:val="22"/>
        </w:rPr>
        <w:t xml:space="preserve"> Odisha in 2017.</w:t>
      </w:r>
    </w:p>
    <w:p w:rsidR="00746213" w:rsidRPr="00C42AB2" w:rsidP="00746213" w14:paraId="19457A94" w14:textId="39FB467C">
      <w:pPr>
        <w:pStyle w:val="InsideAddress"/>
        <w:ind w:left="0"/>
        <w:rPr>
          <w:rFonts w:ascii="Times New Roman" w:hAnsi="Times New Roman" w:cs="Times New Roman"/>
          <w:b w:val="0"/>
          <w:sz w:val="18"/>
          <w:szCs w:val="18"/>
        </w:rPr>
      </w:pPr>
      <w:r w:rsidRPr="00C42AB2">
        <w:rPr>
          <w:rFonts w:ascii="Times New Roman" w:hAnsi="Times New Roman" w:cs="Times New Roman"/>
          <w:sz w:val="18"/>
          <w:szCs w:val="18"/>
        </w:rPr>
        <w:tab/>
      </w:r>
      <w:r w:rsidRPr="00C42AB2">
        <w:rPr>
          <w:rFonts w:ascii="Times New Roman" w:hAnsi="Times New Roman" w:cs="Times New Roman"/>
          <w:sz w:val="18"/>
          <w:szCs w:val="18"/>
        </w:rPr>
        <w:tab/>
      </w:r>
      <w:r w:rsidR="00A11943">
        <w:rPr>
          <w:rFonts w:ascii="Times New Roman" w:hAnsi="Times New Roman" w:cs="Times New Roman"/>
          <w:sz w:val="18"/>
          <w:szCs w:val="18"/>
        </w:rPr>
        <w:t xml:space="preserve"> </w:t>
      </w:r>
    </w:p>
    <w:p w:rsidR="00340AF9" w:rsidRPr="00C42AB2" w:rsidP="00B07B82" w14:paraId="197C314C" w14:textId="77777777">
      <w:pPr>
        <w:pStyle w:val="InsideAddress"/>
        <w:ind w:left="0"/>
        <w:rPr>
          <w:rFonts w:ascii="Times New Roman" w:eastAsia="Verdana" w:hAnsi="Times New Roman" w:cs="Times New Roman"/>
          <w:sz w:val="18"/>
          <w:szCs w:val="18"/>
        </w:rPr>
      </w:pPr>
    </w:p>
    <w:p w:rsidR="00340AF9" w14:paraId="4C7BE68F" w14:textId="397E48F0">
      <w:pPr>
        <w:pStyle w:val="HTMLPreformatted"/>
        <w:tabs>
          <w:tab w:val="left" w:pos="720"/>
        </w:tabs>
        <w:jc w:val="both"/>
        <w:rPr>
          <w:rFonts w:ascii="Times New Roman" w:hAnsi="Times New Roman" w:cs="Times New Roman"/>
          <w:b/>
          <w:sz w:val="24"/>
          <w:szCs w:val="24"/>
        </w:rPr>
      </w:pPr>
      <w:r w:rsidRPr="00FB6B77">
        <w:rPr>
          <w:rFonts w:ascii="Times New Roman" w:hAnsi="Times New Roman" w:cs="Times New Roman"/>
          <w:b/>
          <w:sz w:val="24"/>
          <w:szCs w:val="24"/>
        </w:rPr>
        <w:t>Experience Profile</w:t>
      </w:r>
      <w:r w:rsidRPr="00FB6B77">
        <w:rPr>
          <w:rFonts w:ascii="Times New Roman" w:hAnsi="Times New Roman" w:cs="Times New Roman"/>
          <w:b/>
          <w:sz w:val="24"/>
          <w:szCs w:val="24"/>
        </w:rPr>
        <w:t>:</w:t>
      </w:r>
      <w:r w:rsidRPr="00FB6B77" w:rsidR="00074C61">
        <w:rPr>
          <w:rFonts w:ascii="Times New Roman" w:hAnsi="Times New Roman" w:cs="Times New Roman"/>
          <w:b/>
          <w:sz w:val="24"/>
          <w:szCs w:val="24"/>
        </w:rPr>
        <w:t xml:space="preserve"> </w:t>
      </w:r>
    </w:p>
    <w:p w:rsidR="002D7F77" w:rsidRPr="00FB6B77" w:rsidP="002D7F77" w14:paraId="4F0AB6A6" w14:textId="246D793E">
      <w:pPr>
        <w:spacing w:before="120" w:line="360" w:lineRule="auto"/>
        <w:jc w:val="both"/>
        <w:rPr>
          <w:b/>
          <w:bCs/>
          <w:color w:val="auto"/>
          <w:sz w:val="22"/>
          <w:szCs w:val="22"/>
        </w:rPr>
      </w:pPr>
      <w:r>
        <w:rPr>
          <w:sz w:val="22"/>
          <w:szCs w:val="22"/>
        </w:rPr>
        <w:t xml:space="preserve">Current </w:t>
      </w:r>
      <w:r w:rsidRPr="00FB6B77">
        <w:rPr>
          <w:sz w:val="22"/>
          <w:szCs w:val="22"/>
        </w:rPr>
        <w:t>Organization</w:t>
      </w:r>
      <w:r w:rsidRPr="00FB6B77">
        <w:rPr>
          <w:b/>
          <w:sz w:val="22"/>
          <w:szCs w:val="22"/>
        </w:rPr>
        <w:t>:</w:t>
      </w:r>
      <w:r w:rsidRPr="002D7F77">
        <w:t xml:space="preserve"> </w:t>
      </w:r>
      <w:r w:rsidRPr="002D7F77">
        <w:rPr>
          <w:b/>
        </w:rPr>
        <w:t>Tech</w:t>
      </w:r>
      <w:r w:rsidR="004D425A">
        <w:rPr>
          <w:b/>
        </w:rPr>
        <w:t>Chefs Software Private Limited</w:t>
      </w:r>
      <w:r w:rsidR="00BB55AA">
        <w:rPr>
          <w:b/>
        </w:rPr>
        <w:t xml:space="preserve"> </w:t>
      </w:r>
      <w:r w:rsidR="00355020">
        <w:rPr>
          <w:b/>
        </w:rPr>
        <w:t>A Virtusa Company</w:t>
      </w:r>
      <w:r w:rsidR="004D425A">
        <w:rPr>
          <w:b/>
        </w:rPr>
        <w:t xml:space="preserve">, </w:t>
      </w:r>
      <w:r w:rsidRPr="00FB6B77">
        <w:rPr>
          <w:sz w:val="22"/>
          <w:szCs w:val="22"/>
        </w:rPr>
        <w:t>Bangalore</w:t>
      </w:r>
    </w:p>
    <w:p w:rsidR="002D7F77" w:rsidRPr="00FB6B77" w:rsidP="002D7F77" w14:paraId="690DE853" w14:textId="12803AD6">
      <w:pPr>
        <w:rPr>
          <w:sz w:val="22"/>
          <w:szCs w:val="22"/>
        </w:rPr>
      </w:pPr>
      <w:r w:rsidRPr="00FB6B77">
        <w:rPr>
          <w:bCs/>
          <w:color w:val="auto"/>
          <w:sz w:val="22"/>
          <w:szCs w:val="22"/>
        </w:rPr>
        <w:t xml:space="preserve">Position        </w:t>
      </w:r>
      <w:r w:rsidRPr="00FB6B77">
        <w:rPr>
          <w:b/>
          <w:bCs/>
          <w:sz w:val="22"/>
          <w:szCs w:val="22"/>
        </w:rPr>
        <w:t>:</w:t>
      </w:r>
      <w:r w:rsidRPr="00FB6B77">
        <w:rPr>
          <w:sz w:val="22"/>
          <w:szCs w:val="22"/>
        </w:rPr>
        <w:t xml:space="preserve"> </w:t>
      </w:r>
      <w:r w:rsidRPr="002D7F77">
        <w:rPr>
          <w:b/>
          <w:bCs/>
          <w:sz w:val="22"/>
          <w:szCs w:val="22"/>
        </w:rPr>
        <w:t>Associate Consultant</w:t>
      </w:r>
    </w:p>
    <w:p w:rsidR="00556AD3" w:rsidRPr="00A16002" w:rsidP="00556AD3" w14:paraId="79848A8A" w14:textId="13FFB742">
      <w:pPr>
        <w:pStyle w:val="HTMLPreformatted"/>
        <w:tabs>
          <w:tab w:val="left" w:pos="720"/>
        </w:tabs>
        <w:jc w:val="both"/>
        <w:rPr>
          <w:sz w:val="22"/>
          <w:szCs w:val="22"/>
        </w:rPr>
      </w:pPr>
      <w:r w:rsidRPr="002D7F77">
        <w:rPr>
          <w:rFonts w:ascii="Times New Roman" w:hAnsi="Times New Roman" w:cs="Times New Roman"/>
          <w:sz w:val="22"/>
          <w:szCs w:val="22"/>
        </w:rPr>
        <w:t>Duration</w:t>
      </w:r>
      <w:r>
        <w:rPr>
          <w:sz w:val="22"/>
          <w:szCs w:val="22"/>
        </w:rPr>
        <w:t xml:space="preserve">   </w:t>
      </w:r>
      <w:r w:rsidRPr="00FB6B77">
        <w:rPr>
          <w:b/>
          <w:sz w:val="22"/>
          <w:szCs w:val="22"/>
        </w:rPr>
        <w:t xml:space="preserve">: </w:t>
      </w:r>
      <w:r w:rsidRPr="002D7F77">
        <w:rPr>
          <w:rFonts w:ascii="Times New Roman" w:hAnsi="Times New Roman" w:cs="Times New Roman"/>
          <w:spacing w:val="4"/>
          <w:sz w:val="22"/>
          <w:szCs w:val="22"/>
        </w:rPr>
        <w:t>Nov</w:t>
      </w:r>
      <w:r>
        <w:rPr>
          <w:spacing w:val="4"/>
          <w:sz w:val="22"/>
          <w:szCs w:val="22"/>
        </w:rPr>
        <w:t xml:space="preserve"> </w:t>
      </w:r>
      <w:r w:rsidRPr="002D7F77">
        <w:rPr>
          <w:rFonts w:ascii="Times New Roman" w:hAnsi="Times New Roman" w:cs="Times New Roman"/>
          <w:spacing w:val="4"/>
          <w:sz w:val="22"/>
          <w:szCs w:val="22"/>
        </w:rPr>
        <w:t>20</w:t>
      </w:r>
      <w:r>
        <w:rPr>
          <w:rFonts w:ascii="Times New Roman" w:hAnsi="Times New Roman" w:cs="Times New Roman"/>
          <w:spacing w:val="4"/>
          <w:sz w:val="22"/>
          <w:szCs w:val="22"/>
        </w:rPr>
        <w:t>22</w:t>
      </w:r>
      <w:r>
        <w:rPr>
          <w:spacing w:val="4"/>
          <w:sz w:val="22"/>
          <w:szCs w:val="22"/>
        </w:rPr>
        <w:t xml:space="preserve"> </w:t>
      </w:r>
      <w:r w:rsidRPr="002D7F77">
        <w:rPr>
          <w:rFonts w:ascii="Times New Roman" w:hAnsi="Times New Roman" w:cs="Times New Roman"/>
          <w:spacing w:val="4"/>
          <w:sz w:val="22"/>
          <w:szCs w:val="22"/>
        </w:rPr>
        <w:t>to</w:t>
      </w:r>
      <w:r w:rsidR="00E22ABF">
        <w:rPr>
          <w:rFonts w:ascii="Times New Roman" w:hAnsi="Times New Roman" w:cs="Times New Roman"/>
          <w:spacing w:val="4"/>
          <w:sz w:val="22"/>
          <w:szCs w:val="22"/>
        </w:rPr>
        <w:t xml:space="preserve"> Sept 2023</w:t>
      </w:r>
      <w:r w:rsidR="00DC0736">
        <w:rPr>
          <w:rFonts w:ascii="Times New Roman" w:hAnsi="Times New Roman" w:cs="Times New Roman"/>
          <w:spacing w:val="4"/>
          <w:sz w:val="22"/>
          <w:szCs w:val="22"/>
        </w:rPr>
        <w:t>.</w:t>
      </w:r>
    </w:p>
    <w:p w:rsidR="00556AD3" w:rsidP="00556AD3" w14:paraId="2BF1A976" w14:textId="77777777">
      <w:pPr>
        <w:pStyle w:val="HTMLPreformatted"/>
        <w:tabs>
          <w:tab w:val="left" w:pos="720"/>
        </w:tabs>
        <w:jc w:val="both"/>
        <w:rPr>
          <w:rFonts w:ascii="Times New Roman" w:hAnsi="Times New Roman" w:cs="Times New Roman"/>
          <w:spacing w:val="4"/>
          <w:sz w:val="22"/>
          <w:szCs w:val="22"/>
        </w:rPr>
      </w:pPr>
    </w:p>
    <w:p w:rsidR="00340AF9" w:rsidRPr="00556AD3" w:rsidP="00556AD3" w14:paraId="4848CD65" w14:textId="22F3AEC5">
      <w:pPr>
        <w:pStyle w:val="HTMLPreformatted"/>
        <w:tabs>
          <w:tab w:val="left" w:pos="720"/>
        </w:tabs>
        <w:jc w:val="both"/>
        <w:rPr>
          <w:spacing w:val="4"/>
          <w:sz w:val="22"/>
          <w:szCs w:val="22"/>
        </w:rPr>
      </w:pPr>
      <w:r w:rsidRPr="00556AD3">
        <w:rPr>
          <w:rFonts w:ascii="Times New Roman" w:hAnsi="Times New Roman" w:cs="Times New Roman"/>
          <w:sz w:val="22"/>
          <w:szCs w:val="22"/>
        </w:rPr>
        <w:t xml:space="preserve">Previous </w:t>
      </w:r>
      <w:r w:rsidRPr="00556AD3">
        <w:rPr>
          <w:rFonts w:ascii="Times New Roman" w:hAnsi="Times New Roman" w:cs="Times New Roman"/>
          <w:sz w:val="22"/>
          <w:szCs w:val="22"/>
        </w:rPr>
        <w:t>Organization</w:t>
      </w:r>
      <w:r w:rsidRPr="00FB6B77">
        <w:rPr>
          <w:b/>
          <w:sz w:val="22"/>
          <w:szCs w:val="22"/>
        </w:rPr>
        <w:t>:</w:t>
      </w:r>
      <w:r w:rsidR="0085135C">
        <w:rPr>
          <w:b/>
          <w:sz w:val="22"/>
          <w:szCs w:val="22"/>
        </w:rPr>
        <w:t xml:space="preserve"> </w:t>
      </w:r>
      <w:r w:rsidRPr="00556AD3" w:rsidR="0085135C">
        <w:rPr>
          <w:rStyle w:val="Strong"/>
          <w:rFonts w:ascii="Times New Roman" w:hAnsi="Times New Roman" w:cs="Times New Roman"/>
          <w:sz w:val="22"/>
          <w:szCs w:val="22"/>
        </w:rPr>
        <w:t>Wipro Limited</w:t>
      </w:r>
      <w:r w:rsidRPr="00556AD3" w:rsidR="00A11943">
        <w:rPr>
          <w:rStyle w:val="Strong"/>
          <w:rFonts w:ascii="Times New Roman" w:hAnsi="Times New Roman" w:cs="Times New Roman"/>
          <w:b w:val="0"/>
          <w:bCs w:val="0"/>
          <w:sz w:val="22"/>
          <w:szCs w:val="22"/>
        </w:rPr>
        <w:t xml:space="preserve">, </w:t>
      </w:r>
      <w:r w:rsidRPr="00556AD3" w:rsidR="003450FE">
        <w:rPr>
          <w:rFonts w:ascii="Times New Roman" w:hAnsi="Times New Roman" w:cs="Times New Roman"/>
          <w:sz w:val="22"/>
          <w:szCs w:val="22"/>
        </w:rPr>
        <w:t>Bangalore</w:t>
      </w:r>
    </w:p>
    <w:p w:rsidR="00340AF9" w:rsidRPr="00FB6B77" w14:paraId="2BFC868A" w14:textId="0382C1BA">
      <w:pPr>
        <w:rPr>
          <w:sz w:val="22"/>
          <w:szCs w:val="22"/>
        </w:rPr>
      </w:pPr>
      <w:r w:rsidRPr="00FB6B77">
        <w:rPr>
          <w:bCs/>
          <w:color w:val="auto"/>
          <w:sz w:val="22"/>
          <w:szCs w:val="22"/>
        </w:rPr>
        <w:t>Position</w:t>
      </w:r>
      <w:r w:rsidRPr="00FB6B77" w:rsidR="00FB6B77">
        <w:rPr>
          <w:bCs/>
          <w:color w:val="auto"/>
          <w:sz w:val="22"/>
          <w:szCs w:val="22"/>
        </w:rPr>
        <w:t xml:space="preserve">        </w:t>
      </w:r>
      <w:r w:rsidRPr="00FB6B77" w:rsidR="00FB6B77">
        <w:rPr>
          <w:b/>
          <w:bCs/>
          <w:sz w:val="22"/>
          <w:szCs w:val="22"/>
        </w:rPr>
        <w:t>:</w:t>
      </w:r>
      <w:r w:rsidRPr="00FB6B77">
        <w:rPr>
          <w:sz w:val="22"/>
          <w:szCs w:val="22"/>
        </w:rPr>
        <w:t xml:space="preserve"> </w:t>
      </w:r>
      <w:r w:rsidRPr="00FB6B77" w:rsidR="00FB6B77">
        <w:rPr>
          <w:b/>
          <w:bCs/>
          <w:sz w:val="22"/>
          <w:szCs w:val="22"/>
        </w:rPr>
        <w:t>Java</w:t>
      </w:r>
      <w:r w:rsidRPr="00FB6B77" w:rsidR="00FB6B77">
        <w:rPr>
          <w:sz w:val="22"/>
          <w:szCs w:val="22"/>
        </w:rPr>
        <w:t xml:space="preserve"> </w:t>
      </w:r>
      <w:r w:rsidR="0085135C">
        <w:rPr>
          <w:b/>
          <w:bCs/>
          <w:sz w:val="22"/>
          <w:szCs w:val="22"/>
        </w:rPr>
        <w:t>Software Engineer</w:t>
      </w:r>
    </w:p>
    <w:p w:rsidR="00340AF9" w:rsidP="00EA3E38" w14:paraId="11C236B9" w14:textId="1F03E795">
      <w:pPr>
        <w:spacing w:before="120" w:line="360" w:lineRule="auto"/>
        <w:jc w:val="both"/>
        <w:rPr>
          <w:spacing w:val="4"/>
          <w:sz w:val="22"/>
          <w:szCs w:val="22"/>
        </w:rPr>
      </w:pPr>
      <w:r w:rsidRPr="00FB6B77">
        <w:rPr>
          <w:sz w:val="22"/>
          <w:szCs w:val="22"/>
        </w:rPr>
        <w:t>Duration</w:t>
      </w:r>
      <w:r w:rsidRPr="00FB6B77" w:rsidR="00FB6B77">
        <w:rPr>
          <w:sz w:val="22"/>
          <w:szCs w:val="22"/>
        </w:rPr>
        <w:t xml:space="preserve">       </w:t>
      </w:r>
      <w:r w:rsidRPr="00FB6B77">
        <w:rPr>
          <w:b/>
          <w:sz w:val="22"/>
          <w:szCs w:val="22"/>
        </w:rPr>
        <w:t xml:space="preserve">: </w:t>
      </w:r>
      <w:r w:rsidR="0085135C">
        <w:rPr>
          <w:spacing w:val="4"/>
          <w:sz w:val="22"/>
          <w:szCs w:val="22"/>
        </w:rPr>
        <w:t>May 2021</w:t>
      </w:r>
      <w:r w:rsidR="00BE1219">
        <w:rPr>
          <w:spacing w:val="4"/>
          <w:sz w:val="22"/>
          <w:szCs w:val="22"/>
        </w:rPr>
        <w:t xml:space="preserve"> to Oct 2022</w:t>
      </w:r>
    </w:p>
    <w:p w:rsidR="00A01D13" w:rsidRPr="00FB6B77" w:rsidP="00A01D13" w14:paraId="44F533A5" w14:textId="2AF1D939">
      <w:pPr>
        <w:spacing w:before="120" w:line="360" w:lineRule="auto"/>
        <w:jc w:val="both"/>
        <w:rPr>
          <w:b/>
          <w:bCs/>
          <w:color w:val="auto"/>
          <w:sz w:val="22"/>
          <w:szCs w:val="22"/>
        </w:rPr>
      </w:pPr>
      <w:r>
        <w:rPr>
          <w:sz w:val="22"/>
          <w:szCs w:val="22"/>
        </w:rPr>
        <w:t xml:space="preserve">Previous </w:t>
      </w:r>
      <w:r w:rsidRPr="00FB6B77">
        <w:rPr>
          <w:sz w:val="22"/>
          <w:szCs w:val="22"/>
        </w:rPr>
        <w:t>Organization</w:t>
      </w:r>
      <w:r w:rsidRPr="00FB6B77">
        <w:rPr>
          <w:b/>
          <w:sz w:val="22"/>
          <w:szCs w:val="22"/>
        </w:rPr>
        <w:t>:</w:t>
      </w:r>
      <w:r w:rsidR="00BE1219">
        <w:rPr>
          <w:rStyle w:val="Strong"/>
          <w:b w:val="0"/>
          <w:bCs w:val="0"/>
          <w:sz w:val="22"/>
          <w:szCs w:val="22"/>
        </w:rPr>
        <w:t xml:space="preserve"> </w:t>
      </w:r>
      <w:r w:rsidR="003709B4">
        <w:rPr>
          <w:rStyle w:val="Strong"/>
          <w:bCs w:val="0"/>
          <w:sz w:val="22"/>
          <w:szCs w:val="22"/>
        </w:rPr>
        <w:t>Adiquity</w:t>
      </w:r>
      <w:r w:rsidRPr="00BE1219" w:rsidR="00BE1219">
        <w:t xml:space="preserve"> </w:t>
      </w:r>
      <w:r w:rsidRPr="00F7212F" w:rsidR="00BE1219">
        <w:rPr>
          <w:b/>
        </w:rPr>
        <w:t>Technolo</w:t>
      </w:r>
      <w:r w:rsidRPr="00F7212F" w:rsidR="00F7212F">
        <w:rPr>
          <w:b/>
        </w:rPr>
        <w:t>gies</w:t>
      </w:r>
      <w:r w:rsidR="00F7212F">
        <w:t>,</w:t>
      </w:r>
      <w:r w:rsidR="00BE1219">
        <w:t xml:space="preserve"> </w:t>
      </w:r>
      <w:r w:rsidRPr="00FB6B77">
        <w:rPr>
          <w:sz w:val="22"/>
          <w:szCs w:val="22"/>
        </w:rPr>
        <w:t>Bangalore</w:t>
      </w:r>
    </w:p>
    <w:p w:rsidR="00A01D13" w:rsidRPr="00FB6B77" w:rsidP="00A01D13" w14:paraId="0DCB1F21" w14:textId="299AB329">
      <w:pPr>
        <w:rPr>
          <w:sz w:val="22"/>
          <w:szCs w:val="22"/>
        </w:rPr>
      </w:pPr>
      <w:r w:rsidRPr="00FB6B77">
        <w:rPr>
          <w:bCs/>
          <w:color w:val="auto"/>
          <w:sz w:val="22"/>
          <w:szCs w:val="22"/>
        </w:rPr>
        <w:t xml:space="preserve">Position        </w:t>
      </w:r>
      <w:r w:rsidRPr="00FB6B77">
        <w:rPr>
          <w:b/>
          <w:bCs/>
          <w:sz w:val="22"/>
          <w:szCs w:val="22"/>
        </w:rPr>
        <w:t>:</w:t>
      </w:r>
      <w:r w:rsidRPr="00FB6B77">
        <w:rPr>
          <w:sz w:val="22"/>
          <w:szCs w:val="22"/>
        </w:rPr>
        <w:t xml:space="preserve"> </w:t>
      </w:r>
      <w:r>
        <w:rPr>
          <w:b/>
          <w:bCs/>
          <w:sz w:val="22"/>
          <w:szCs w:val="22"/>
        </w:rPr>
        <w:t>Software Engineer</w:t>
      </w:r>
    </w:p>
    <w:p w:rsidR="00A01D13" w:rsidRPr="00FB6B77" w:rsidP="00A01D13" w14:paraId="36FF9175" w14:textId="6EC814B2">
      <w:pPr>
        <w:spacing w:before="120" w:line="360" w:lineRule="auto"/>
        <w:jc w:val="both"/>
        <w:rPr>
          <w:sz w:val="22"/>
          <w:szCs w:val="22"/>
        </w:rPr>
      </w:pPr>
      <w:r w:rsidRPr="00FB6B77">
        <w:rPr>
          <w:sz w:val="22"/>
          <w:szCs w:val="22"/>
        </w:rPr>
        <w:t xml:space="preserve">Duration       </w:t>
      </w:r>
      <w:r w:rsidRPr="00FB6B77">
        <w:rPr>
          <w:b/>
          <w:sz w:val="22"/>
          <w:szCs w:val="22"/>
        </w:rPr>
        <w:t xml:space="preserve">: </w:t>
      </w:r>
      <w:r w:rsidR="00EC721C">
        <w:rPr>
          <w:spacing w:val="4"/>
          <w:sz w:val="22"/>
          <w:szCs w:val="22"/>
        </w:rPr>
        <w:t>Aug 2019</w:t>
      </w:r>
      <w:r w:rsidRPr="0067264A">
        <w:rPr>
          <w:spacing w:val="4"/>
          <w:sz w:val="22"/>
          <w:szCs w:val="22"/>
        </w:rPr>
        <w:t xml:space="preserve"> to </w:t>
      </w:r>
      <w:r w:rsidR="00830B66">
        <w:rPr>
          <w:spacing w:val="4"/>
          <w:sz w:val="22"/>
          <w:szCs w:val="22"/>
        </w:rPr>
        <w:t>May</w:t>
      </w:r>
      <w:r>
        <w:rPr>
          <w:spacing w:val="4"/>
          <w:sz w:val="22"/>
          <w:szCs w:val="22"/>
        </w:rPr>
        <w:t xml:space="preserve"> 2021</w:t>
      </w:r>
    </w:p>
    <w:p w:rsidR="00EA38A0" w14:paraId="62BA21D5" w14:textId="77777777">
      <w:pPr>
        <w:pStyle w:val="HTMLPreformatted"/>
        <w:tabs>
          <w:tab w:val="left" w:pos="720"/>
        </w:tabs>
        <w:jc w:val="both"/>
        <w:rPr>
          <w:rFonts w:ascii="Times New Roman" w:hAnsi="Times New Roman" w:cs="Times New Roman"/>
          <w:sz w:val="18"/>
          <w:szCs w:val="18"/>
        </w:rPr>
      </w:pPr>
    </w:p>
    <w:p w:rsidR="00340AF9" w:rsidRPr="00FB6B77" w14:paraId="19B0E549" w14:textId="77777777">
      <w:pPr>
        <w:pStyle w:val="HTMLPreformatted"/>
        <w:tabs>
          <w:tab w:val="left" w:pos="720"/>
        </w:tabs>
        <w:jc w:val="both"/>
        <w:rPr>
          <w:rFonts w:ascii="Times New Roman" w:hAnsi="Times New Roman" w:cs="Times New Roman"/>
          <w:b/>
          <w:sz w:val="24"/>
          <w:szCs w:val="24"/>
        </w:rPr>
      </w:pPr>
      <w:r w:rsidRPr="00FB6B77">
        <w:rPr>
          <w:rFonts w:ascii="Times New Roman" w:hAnsi="Times New Roman" w:cs="Times New Roman"/>
          <w:b/>
          <w:sz w:val="24"/>
          <w:szCs w:val="24"/>
        </w:rPr>
        <w:t>Technical</w:t>
      </w:r>
      <w:r w:rsidRPr="00FB6B77" w:rsidR="00753FCC">
        <w:rPr>
          <w:rFonts w:ascii="Times New Roman" w:hAnsi="Times New Roman" w:cs="Times New Roman"/>
          <w:b/>
          <w:sz w:val="24"/>
          <w:szCs w:val="24"/>
        </w:rPr>
        <w:t xml:space="preserve"> P</w:t>
      </w:r>
      <w:r w:rsidRPr="00FB6B77">
        <w:rPr>
          <w:rFonts w:ascii="Times New Roman" w:hAnsi="Times New Roman" w:cs="Times New Roman"/>
          <w:b/>
          <w:sz w:val="24"/>
          <w:szCs w:val="24"/>
        </w:rPr>
        <w:t>rofile:</w:t>
      </w:r>
    </w:p>
    <w:p w:rsidR="00340AF9" w:rsidRPr="00FF5FAC" w14:paraId="3258F37E" w14:textId="77777777">
      <w:pPr>
        <w:pStyle w:val="HTMLPreformatted"/>
        <w:tabs>
          <w:tab w:val="left" w:pos="720"/>
        </w:tabs>
        <w:jc w:val="both"/>
        <w:rPr>
          <w:rFonts w:ascii="Times New Roman" w:hAnsi="Times New Roman" w:cs="Times New Roman"/>
          <w:b/>
        </w:rPr>
      </w:pPr>
    </w:p>
    <w:p w:rsidR="00340AF9" w:rsidRPr="00904CD6" w14:paraId="1F0CA762" w14:textId="68F5CCEF">
      <w:pPr>
        <w:pStyle w:val="HTMLPreformatted"/>
        <w:jc w:val="both"/>
        <w:rPr>
          <w:rFonts w:ascii="Times New Roman" w:hAnsi="Times New Roman" w:cs="Times New Roman"/>
          <w:sz w:val="22"/>
          <w:szCs w:val="22"/>
        </w:rPr>
      </w:pPr>
      <w:r w:rsidRPr="00904CD6">
        <w:rPr>
          <w:rFonts w:ascii="Times New Roman" w:hAnsi="Times New Roman" w:cs="Times New Roman"/>
          <w:b/>
          <w:bCs/>
          <w:sz w:val="22"/>
          <w:szCs w:val="22"/>
        </w:rPr>
        <w:t xml:space="preserve">Operating System    </w:t>
      </w:r>
      <w:r w:rsidRPr="00904CD6">
        <w:rPr>
          <w:rFonts w:ascii="Times New Roman" w:hAnsi="Times New Roman" w:cs="Times New Roman"/>
          <w:b/>
          <w:bCs/>
          <w:sz w:val="22"/>
          <w:szCs w:val="22"/>
        </w:rPr>
        <w:tab/>
        <w:t>:</w:t>
      </w:r>
      <w:r w:rsidR="0085135C">
        <w:rPr>
          <w:rFonts w:ascii="Times New Roman" w:hAnsi="Times New Roman" w:cs="Times New Roman"/>
          <w:sz w:val="22"/>
          <w:szCs w:val="22"/>
        </w:rPr>
        <w:t xml:space="preserve"> Windows</w:t>
      </w:r>
    </w:p>
    <w:p w:rsidR="00904CD6" w:rsidRPr="00904CD6" w14:paraId="27F7209E" w14:textId="52715438">
      <w:pPr>
        <w:pStyle w:val="HTMLPreformatted"/>
        <w:jc w:val="both"/>
        <w:rPr>
          <w:rFonts w:ascii="Times New Roman" w:hAnsi="Times New Roman" w:cs="Times New Roman"/>
          <w:sz w:val="22"/>
          <w:szCs w:val="22"/>
        </w:rPr>
      </w:pPr>
      <w:r w:rsidRPr="00904CD6">
        <w:rPr>
          <w:rFonts w:ascii="Times New Roman" w:hAnsi="Times New Roman" w:cs="Times New Roman"/>
          <w:b/>
          <w:bCs/>
          <w:sz w:val="22"/>
          <w:szCs w:val="22"/>
        </w:rPr>
        <w:t xml:space="preserve">Language             </w:t>
      </w:r>
      <w:r w:rsidRPr="00904CD6">
        <w:rPr>
          <w:rFonts w:ascii="Times New Roman" w:hAnsi="Times New Roman" w:cs="Times New Roman"/>
          <w:b/>
          <w:bCs/>
          <w:sz w:val="22"/>
          <w:szCs w:val="22"/>
        </w:rPr>
        <w:tab/>
      </w:r>
      <w:r w:rsidRPr="00904CD6">
        <w:rPr>
          <w:rFonts w:ascii="Times New Roman" w:hAnsi="Times New Roman" w:cs="Times New Roman"/>
          <w:b/>
          <w:bCs/>
          <w:sz w:val="22"/>
          <w:szCs w:val="22"/>
        </w:rPr>
        <w:tab/>
        <w:t>:</w:t>
      </w:r>
      <w:r w:rsidRPr="00904CD6">
        <w:rPr>
          <w:rFonts w:ascii="Times New Roman" w:hAnsi="Times New Roman" w:cs="Times New Roman"/>
          <w:sz w:val="22"/>
          <w:szCs w:val="22"/>
        </w:rPr>
        <w:t xml:space="preserve"> Core Java,J2EE</w:t>
      </w:r>
    </w:p>
    <w:p w:rsidR="00904CD6" w:rsidRPr="00904CD6" w14:paraId="72182B24" w14:textId="266D6F07">
      <w:pPr>
        <w:pStyle w:val="HTMLPreformatted"/>
        <w:jc w:val="both"/>
        <w:rPr>
          <w:rFonts w:ascii="Times New Roman" w:hAnsi="Times New Roman" w:cs="Times New Roman"/>
          <w:sz w:val="22"/>
          <w:szCs w:val="22"/>
        </w:rPr>
      </w:pPr>
      <w:r w:rsidRPr="00904CD6">
        <w:rPr>
          <w:rFonts w:ascii="Times New Roman" w:hAnsi="Times New Roman" w:cs="Times New Roman"/>
          <w:b/>
          <w:bCs/>
          <w:sz w:val="22"/>
          <w:szCs w:val="22"/>
        </w:rPr>
        <w:t xml:space="preserve">Frameworks         </w:t>
      </w:r>
      <w:r>
        <w:rPr>
          <w:rFonts w:ascii="Times New Roman" w:hAnsi="Times New Roman" w:cs="Times New Roman"/>
          <w:b/>
          <w:bCs/>
          <w:sz w:val="22"/>
          <w:szCs w:val="22"/>
        </w:rPr>
        <w:tab/>
      </w:r>
      <w:r>
        <w:rPr>
          <w:rFonts w:ascii="Times New Roman" w:hAnsi="Times New Roman" w:cs="Times New Roman"/>
          <w:b/>
          <w:bCs/>
          <w:sz w:val="22"/>
          <w:szCs w:val="22"/>
        </w:rPr>
        <w:tab/>
      </w:r>
      <w:r w:rsidRPr="00904CD6">
        <w:rPr>
          <w:rFonts w:ascii="Times New Roman" w:hAnsi="Times New Roman" w:cs="Times New Roman"/>
          <w:b/>
          <w:bCs/>
          <w:sz w:val="22"/>
          <w:szCs w:val="22"/>
        </w:rPr>
        <w:t>:</w:t>
      </w:r>
      <w:r w:rsidRPr="00904CD6">
        <w:rPr>
          <w:rFonts w:ascii="Times New Roman" w:hAnsi="Times New Roman" w:cs="Times New Roman"/>
          <w:sz w:val="22"/>
          <w:szCs w:val="22"/>
        </w:rPr>
        <w:t xml:space="preserve"> </w:t>
      </w:r>
      <w:r w:rsidRPr="00904CD6" w:rsidR="003453C9">
        <w:rPr>
          <w:rFonts w:ascii="Times New Roman" w:hAnsi="Times New Roman" w:cs="Times New Roman"/>
          <w:sz w:val="22"/>
          <w:szCs w:val="22"/>
        </w:rPr>
        <w:t>Spring,</w:t>
      </w:r>
      <w:r w:rsidRPr="00904CD6">
        <w:rPr>
          <w:rFonts w:ascii="Times New Roman" w:hAnsi="Times New Roman" w:cs="Times New Roman"/>
          <w:sz w:val="22"/>
          <w:szCs w:val="22"/>
        </w:rPr>
        <w:t xml:space="preserve"> Spring boot, Hibernate, </w:t>
      </w:r>
      <w:r w:rsidRPr="00904CD6" w:rsidR="003453C9">
        <w:rPr>
          <w:rFonts w:ascii="Times New Roman" w:hAnsi="Times New Roman" w:cs="Times New Roman"/>
          <w:sz w:val="22"/>
          <w:szCs w:val="22"/>
        </w:rPr>
        <w:t>JPA, REST</w:t>
      </w:r>
    </w:p>
    <w:p w:rsidR="00904CD6" w:rsidRPr="00904CD6" w14:paraId="18862B91" w14:textId="4D7488D4">
      <w:pPr>
        <w:pStyle w:val="HTMLPreformatted"/>
        <w:jc w:val="both"/>
        <w:rPr>
          <w:rFonts w:ascii="Times New Roman" w:hAnsi="Times New Roman" w:cs="Times New Roman"/>
          <w:sz w:val="22"/>
          <w:szCs w:val="22"/>
        </w:rPr>
      </w:pPr>
      <w:r w:rsidRPr="00904CD6">
        <w:rPr>
          <w:rFonts w:ascii="Times New Roman" w:hAnsi="Times New Roman" w:cs="Times New Roman"/>
          <w:b/>
          <w:bCs/>
          <w:sz w:val="22"/>
          <w:szCs w:val="22"/>
        </w:rPr>
        <w:t>Web/Application Server</w:t>
      </w:r>
      <w:r w:rsidRPr="00904CD6">
        <w:rPr>
          <w:rFonts w:ascii="Times New Roman" w:hAnsi="Times New Roman" w:cs="Times New Roman"/>
          <w:sz w:val="22"/>
          <w:szCs w:val="22"/>
        </w:rPr>
        <w:t xml:space="preserve"> </w:t>
      </w:r>
      <w:r>
        <w:rPr>
          <w:rFonts w:ascii="Times New Roman" w:hAnsi="Times New Roman" w:cs="Times New Roman"/>
          <w:sz w:val="22"/>
          <w:szCs w:val="22"/>
        </w:rPr>
        <w:t xml:space="preserve">        </w:t>
      </w:r>
      <w:r w:rsidRPr="00904CD6">
        <w:rPr>
          <w:rFonts w:ascii="Times New Roman" w:hAnsi="Times New Roman" w:cs="Times New Roman"/>
          <w:b/>
          <w:bCs/>
          <w:sz w:val="22"/>
          <w:szCs w:val="22"/>
        </w:rPr>
        <w:t>:</w:t>
      </w:r>
      <w:r w:rsidRPr="00904CD6">
        <w:rPr>
          <w:rFonts w:ascii="Times New Roman" w:hAnsi="Times New Roman" w:cs="Times New Roman"/>
          <w:sz w:val="22"/>
          <w:szCs w:val="22"/>
        </w:rPr>
        <w:t xml:space="preserve"> </w:t>
      </w:r>
      <w:r w:rsidRPr="00904CD6" w:rsidR="003453C9">
        <w:rPr>
          <w:rFonts w:ascii="Times New Roman" w:hAnsi="Times New Roman" w:cs="Times New Roman"/>
          <w:sz w:val="22"/>
          <w:szCs w:val="22"/>
        </w:rPr>
        <w:t>WebLogic, Tomcat</w:t>
      </w:r>
    </w:p>
    <w:p w:rsidR="00904CD6" w:rsidRPr="00904CD6" w14:paraId="03436B96" w14:textId="255B4881">
      <w:pPr>
        <w:pStyle w:val="HTMLPreformatted"/>
        <w:jc w:val="both"/>
        <w:rPr>
          <w:rFonts w:ascii="Times New Roman" w:hAnsi="Times New Roman" w:cs="Times New Roman"/>
          <w:sz w:val="22"/>
          <w:szCs w:val="22"/>
        </w:rPr>
      </w:pPr>
      <w:r w:rsidRPr="00904CD6">
        <w:rPr>
          <w:rFonts w:ascii="Times New Roman" w:hAnsi="Times New Roman" w:cs="Times New Roman"/>
          <w:b/>
          <w:bCs/>
          <w:sz w:val="22"/>
          <w:szCs w:val="22"/>
        </w:rPr>
        <w:t>IDE/Tools</w:t>
      </w:r>
      <w:r w:rsidRPr="00904CD6">
        <w:rPr>
          <w:rFonts w:ascii="Times New Roman" w:hAnsi="Times New Roman" w:cs="Times New Roman"/>
          <w:sz w:val="22"/>
          <w:szCs w:val="22"/>
        </w:rPr>
        <w:t xml:space="preserve"> </w:t>
      </w:r>
      <w:r>
        <w:rPr>
          <w:rFonts w:ascii="Times New Roman" w:hAnsi="Times New Roman" w:cs="Times New Roman"/>
          <w:sz w:val="22"/>
          <w:szCs w:val="22"/>
        </w:rPr>
        <w:t xml:space="preserve">                                </w:t>
      </w:r>
      <w:r w:rsidRPr="00904CD6">
        <w:rPr>
          <w:rFonts w:ascii="Times New Roman" w:hAnsi="Times New Roman" w:cs="Times New Roman"/>
          <w:b/>
          <w:bCs/>
          <w:sz w:val="22"/>
          <w:szCs w:val="22"/>
        </w:rPr>
        <w:t>:</w:t>
      </w:r>
      <w:r w:rsidRPr="00904CD6">
        <w:rPr>
          <w:rFonts w:ascii="Times New Roman" w:hAnsi="Times New Roman" w:cs="Times New Roman"/>
          <w:sz w:val="22"/>
          <w:szCs w:val="22"/>
        </w:rPr>
        <w:t xml:space="preserve"> Eclipse, </w:t>
      </w:r>
      <w:r w:rsidR="00EE3676">
        <w:rPr>
          <w:rFonts w:ascii="Times New Roman" w:hAnsi="Times New Roman" w:cs="Times New Roman"/>
          <w:sz w:val="22"/>
          <w:szCs w:val="22"/>
        </w:rPr>
        <w:t>STS</w:t>
      </w:r>
      <w:r w:rsidRPr="00904CD6" w:rsidR="003453C9">
        <w:rPr>
          <w:rFonts w:ascii="Times New Roman" w:hAnsi="Times New Roman" w:cs="Times New Roman"/>
          <w:sz w:val="22"/>
          <w:szCs w:val="22"/>
        </w:rPr>
        <w:t>,</w:t>
      </w:r>
      <w:r w:rsidRPr="00904CD6">
        <w:rPr>
          <w:rFonts w:ascii="Times New Roman" w:hAnsi="Times New Roman" w:cs="Times New Roman"/>
          <w:sz w:val="22"/>
          <w:szCs w:val="22"/>
        </w:rPr>
        <w:t xml:space="preserve"> Git, Maven, </w:t>
      </w:r>
      <w:r w:rsidRPr="00904CD6" w:rsidR="003453C9">
        <w:rPr>
          <w:rFonts w:ascii="Times New Roman" w:hAnsi="Times New Roman" w:cs="Times New Roman"/>
          <w:sz w:val="22"/>
          <w:szCs w:val="22"/>
        </w:rPr>
        <w:t>Jira, Putty</w:t>
      </w:r>
    </w:p>
    <w:p w:rsidR="00904CD6" w:rsidRPr="00904CD6" w14:paraId="4D721AB9" w14:textId="534B5F9D">
      <w:pPr>
        <w:pStyle w:val="HTMLPreformatted"/>
        <w:jc w:val="both"/>
        <w:rPr>
          <w:rFonts w:ascii="Times New Roman" w:hAnsi="Times New Roman" w:cs="Times New Roman"/>
          <w:sz w:val="22"/>
          <w:szCs w:val="22"/>
        </w:rPr>
      </w:pPr>
      <w:r w:rsidRPr="00904CD6">
        <w:rPr>
          <w:rFonts w:ascii="Times New Roman" w:hAnsi="Times New Roman" w:cs="Times New Roman"/>
          <w:b/>
          <w:bCs/>
          <w:sz w:val="22"/>
          <w:szCs w:val="22"/>
        </w:rPr>
        <w:t>Build Tools</w:t>
      </w:r>
      <w:r w:rsidRPr="00904CD6">
        <w:rPr>
          <w:rFonts w:ascii="Times New Roman" w:hAnsi="Times New Roman" w:cs="Times New Roman"/>
          <w:sz w:val="22"/>
          <w:szCs w:val="22"/>
        </w:rPr>
        <w:t xml:space="preserve"> </w:t>
      </w:r>
      <w:r>
        <w:rPr>
          <w:rFonts w:ascii="Times New Roman" w:hAnsi="Times New Roman" w:cs="Times New Roman"/>
          <w:sz w:val="22"/>
          <w:szCs w:val="22"/>
        </w:rPr>
        <w:t xml:space="preserve">                              </w:t>
      </w:r>
      <w:r w:rsidRPr="00904CD6">
        <w:rPr>
          <w:rFonts w:ascii="Times New Roman" w:hAnsi="Times New Roman" w:cs="Times New Roman"/>
          <w:b/>
          <w:bCs/>
          <w:sz w:val="22"/>
          <w:szCs w:val="22"/>
        </w:rPr>
        <w:t>:</w:t>
      </w:r>
      <w:r w:rsidRPr="00904CD6">
        <w:rPr>
          <w:rFonts w:ascii="Times New Roman" w:hAnsi="Times New Roman" w:cs="Times New Roman"/>
          <w:sz w:val="22"/>
          <w:szCs w:val="22"/>
        </w:rPr>
        <w:t xml:space="preserve"> Jenkins</w:t>
      </w:r>
    </w:p>
    <w:p w:rsidR="00904CD6" w14:paraId="3C1DCF2D" w14:textId="10E8F356">
      <w:pPr>
        <w:pStyle w:val="HTMLPreformatted"/>
        <w:jc w:val="both"/>
        <w:rPr>
          <w:rFonts w:ascii="Times New Roman" w:hAnsi="Times New Roman" w:cs="Times New Roman"/>
          <w:sz w:val="22"/>
          <w:szCs w:val="22"/>
        </w:rPr>
      </w:pPr>
      <w:r w:rsidRPr="00904CD6">
        <w:rPr>
          <w:rFonts w:ascii="Times New Roman" w:hAnsi="Times New Roman" w:cs="Times New Roman"/>
          <w:b/>
          <w:bCs/>
          <w:sz w:val="22"/>
          <w:szCs w:val="22"/>
        </w:rPr>
        <w:t>UnitTesting/Mocking tool</w:t>
      </w:r>
      <w:r w:rsidRPr="00904CD6">
        <w:rPr>
          <w:rFonts w:ascii="Times New Roman" w:hAnsi="Times New Roman" w:cs="Times New Roman"/>
          <w:sz w:val="22"/>
          <w:szCs w:val="22"/>
        </w:rPr>
        <w:tab/>
      </w:r>
      <w:r>
        <w:rPr>
          <w:rFonts w:ascii="Times New Roman" w:hAnsi="Times New Roman" w:cs="Times New Roman"/>
          <w:sz w:val="22"/>
          <w:szCs w:val="22"/>
        </w:rPr>
        <w:t xml:space="preserve"> </w:t>
      </w:r>
      <w:r w:rsidRPr="00904CD6">
        <w:rPr>
          <w:rFonts w:ascii="Times New Roman" w:hAnsi="Times New Roman" w:cs="Times New Roman"/>
          <w:b/>
          <w:bCs/>
          <w:sz w:val="22"/>
          <w:szCs w:val="22"/>
        </w:rPr>
        <w:t>:</w:t>
      </w:r>
      <w:r>
        <w:rPr>
          <w:rFonts w:ascii="Times New Roman" w:hAnsi="Times New Roman" w:cs="Times New Roman"/>
          <w:b/>
          <w:bCs/>
          <w:sz w:val="22"/>
          <w:szCs w:val="22"/>
        </w:rPr>
        <w:t xml:space="preserve"> </w:t>
      </w:r>
      <w:r w:rsidRPr="00904CD6">
        <w:rPr>
          <w:rFonts w:ascii="Times New Roman" w:hAnsi="Times New Roman" w:cs="Times New Roman"/>
          <w:sz w:val="22"/>
          <w:szCs w:val="22"/>
        </w:rPr>
        <w:t>Junit</w:t>
      </w:r>
    </w:p>
    <w:p w:rsidR="00904CD6" w:rsidRPr="00904CD6" w14:paraId="3E4E3639" w14:textId="37CE7904">
      <w:pPr>
        <w:pStyle w:val="HTMLPreformatted"/>
        <w:jc w:val="both"/>
        <w:rPr>
          <w:rFonts w:ascii="Times New Roman" w:hAnsi="Times New Roman" w:cs="Times New Roman"/>
          <w:sz w:val="22"/>
          <w:szCs w:val="22"/>
        </w:rPr>
      </w:pPr>
      <w:r w:rsidRPr="00904CD6">
        <w:rPr>
          <w:rFonts w:ascii="Times New Roman" w:hAnsi="Times New Roman" w:cs="Times New Roman"/>
          <w:b/>
          <w:bCs/>
          <w:sz w:val="22"/>
          <w:szCs w:val="22"/>
        </w:rPr>
        <w:t>Web Technologies</w:t>
      </w:r>
      <w:r w:rsidRPr="00904CD6">
        <w:rPr>
          <w:rFonts w:ascii="Times New Roman" w:hAnsi="Times New Roman" w:cs="Times New Roman"/>
          <w:sz w:val="22"/>
          <w:szCs w:val="22"/>
        </w:rPr>
        <w:tab/>
      </w:r>
      <w:r>
        <w:rPr>
          <w:rFonts w:ascii="Times New Roman" w:hAnsi="Times New Roman" w:cs="Times New Roman"/>
          <w:sz w:val="22"/>
          <w:szCs w:val="22"/>
        </w:rPr>
        <w:tab/>
        <w:t xml:space="preserve"> </w:t>
      </w:r>
      <w:r w:rsidRPr="00904CD6">
        <w:rPr>
          <w:rFonts w:ascii="Times New Roman" w:hAnsi="Times New Roman" w:cs="Times New Roman"/>
          <w:b/>
          <w:bCs/>
          <w:sz w:val="22"/>
          <w:szCs w:val="22"/>
        </w:rPr>
        <w:t>:</w:t>
      </w:r>
      <w:r>
        <w:rPr>
          <w:rFonts w:ascii="Times New Roman" w:hAnsi="Times New Roman" w:cs="Times New Roman"/>
          <w:sz w:val="22"/>
          <w:szCs w:val="22"/>
        </w:rPr>
        <w:t xml:space="preserve">  JSON, </w:t>
      </w:r>
      <w:r w:rsidR="0085135C">
        <w:rPr>
          <w:rFonts w:ascii="Times New Roman" w:hAnsi="Times New Roman" w:cs="Times New Roman"/>
          <w:sz w:val="22"/>
          <w:szCs w:val="22"/>
        </w:rPr>
        <w:t>Xml</w:t>
      </w:r>
    </w:p>
    <w:p w:rsidR="00904CD6" w:rsidRPr="00904CD6" w14:paraId="32C24B05" w14:textId="4418952B">
      <w:pPr>
        <w:pStyle w:val="HTMLPreformatted"/>
        <w:jc w:val="both"/>
        <w:rPr>
          <w:rFonts w:ascii="Times New Roman" w:hAnsi="Times New Roman" w:cs="Times New Roman"/>
          <w:sz w:val="22"/>
          <w:szCs w:val="22"/>
        </w:rPr>
      </w:pPr>
      <w:r w:rsidRPr="00904CD6">
        <w:rPr>
          <w:rFonts w:ascii="Times New Roman" w:hAnsi="Times New Roman" w:cs="Times New Roman"/>
          <w:b/>
          <w:bCs/>
          <w:sz w:val="22"/>
          <w:szCs w:val="22"/>
        </w:rPr>
        <w:t>Database</w:t>
      </w:r>
      <w:r>
        <w:rPr>
          <w:rFonts w:ascii="Times New Roman" w:hAnsi="Times New Roman" w:cs="Times New Roman"/>
          <w:sz w:val="22"/>
          <w:szCs w:val="22"/>
        </w:rPr>
        <w:t xml:space="preserve">                                   </w:t>
      </w:r>
      <w:r w:rsidRPr="00904CD6">
        <w:rPr>
          <w:rFonts w:ascii="Times New Roman" w:hAnsi="Times New Roman" w:cs="Times New Roman"/>
          <w:b/>
          <w:bCs/>
          <w:sz w:val="22"/>
          <w:szCs w:val="22"/>
        </w:rPr>
        <w:t>:</w:t>
      </w:r>
      <w:r w:rsidRPr="00904CD6">
        <w:rPr>
          <w:rFonts w:ascii="Times New Roman" w:hAnsi="Times New Roman" w:cs="Times New Roman"/>
          <w:sz w:val="22"/>
          <w:szCs w:val="22"/>
        </w:rPr>
        <w:t xml:space="preserve"> MySql</w:t>
      </w:r>
      <w:r w:rsidR="002F12FA">
        <w:rPr>
          <w:rFonts w:ascii="Times New Roman" w:hAnsi="Times New Roman" w:cs="Times New Roman"/>
          <w:sz w:val="22"/>
          <w:szCs w:val="22"/>
        </w:rPr>
        <w:t>,H2</w:t>
      </w:r>
    </w:p>
    <w:p w:rsidR="00904CD6" w:rsidRPr="00904CD6" w14:paraId="7A35FE8D" w14:textId="77777777">
      <w:pPr>
        <w:pStyle w:val="HTMLPreformatted"/>
        <w:jc w:val="both"/>
        <w:rPr>
          <w:rFonts w:ascii="Times New Roman" w:hAnsi="Times New Roman" w:cs="Times New Roman"/>
          <w:bCs/>
          <w:sz w:val="18"/>
          <w:szCs w:val="18"/>
        </w:rPr>
      </w:pPr>
    </w:p>
    <w:p w:rsidR="00904CD6" w:rsidRPr="00C42AB2" w14:paraId="26F6C03C" w14:textId="77777777">
      <w:pPr>
        <w:pStyle w:val="HTMLPreformatted"/>
        <w:jc w:val="both"/>
        <w:rPr>
          <w:rFonts w:ascii="Times New Roman" w:hAnsi="Times New Roman" w:cs="Times New Roman"/>
          <w:b/>
          <w:sz w:val="18"/>
          <w:szCs w:val="18"/>
          <w:u w:val="single"/>
        </w:rPr>
      </w:pPr>
    </w:p>
    <w:p w:rsidR="0067264A" w14:paraId="3B9CA552" w14:textId="77777777">
      <w:pPr>
        <w:pStyle w:val="HTMLPreformatted"/>
        <w:jc w:val="both"/>
        <w:rPr>
          <w:rFonts w:ascii="Times New Roman" w:hAnsi="Times New Roman" w:cs="Times New Roman"/>
          <w:b/>
          <w:sz w:val="22"/>
          <w:szCs w:val="22"/>
        </w:rPr>
      </w:pPr>
    </w:p>
    <w:p w:rsidR="0067264A" w14:paraId="3F3E3F87" w14:textId="77777777">
      <w:pPr>
        <w:pStyle w:val="HTMLPreformatted"/>
        <w:jc w:val="both"/>
        <w:rPr>
          <w:rFonts w:ascii="Times New Roman" w:hAnsi="Times New Roman" w:cs="Times New Roman"/>
          <w:b/>
          <w:sz w:val="22"/>
          <w:szCs w:val="22"/>
        </w:rPr>
      </w:pPr>
    </w:p>
    <w:p w:rsidR="0067264A" w14:paraId="7DA43E3A" w14:textId="77777777">
      <w:pPr>
        <w:pStyle w:val="HTMLPreformatted"/>
        <w:jc w:val="both"/>
        <w:rPr>
          <w:rFonts w:ascii="Times New Roman" w:hAnsi="Times New Roman" w:cs="Times New Roman"/>
          <w:b/>
          <w:sz w:val="22"/>
          <w:szCs w:val="22"/>
        </w:rPr>
      </w:pPr>
    </w:p>
    <w:p w:rsidR="0067264A" w14:paraId="517E06D5" w14:textId="77777777">
      <w:pPr>
        <w:pStyle w:val="HTMLPreformatted"/>
        <w:jc w:val="both"/>
        <w:rPr>
          <w:rFonts w:ascii="Times New Roman" w:hAnsi="Times New Roman" w:cs="Times New Roman"/>
          <w:b/>
          <w:sz w:val="22"/>
          <w:szCs w:val="22"/>
        </w:rPr>
      </w:pPr>
    </w:p>
    <w:p w:rsidR="0067264A" w14:paraId="207E96F1" w14:textId="77777777">
      <w:pPr>
        <w:pStyle w:val="HTMLPreformatted"/>
        <w:jc w:val="both"/>
        <w:rPr>
          <w:rFonts w:ascii="Times New Roman" w:hAnsi="Times New Roman" w:cs="Times New Roman"/>
          <w:b/>
          <w:sz w:val="22"/>
          <w:szCs w:val="22"/>
        </w:rPr>
      </w:pPr>
    </w:p>
    <w:p w:rsidR="0067264A" w14:paraId="1C9B5519" w14:textId="77777777">
      <w:pPr>
        <w:pStyle w:val="HTMLPreformatted"/>
        <w:jc w:val="both"/>
        <w:rPr>
          <w:rFonts w:ascii="Times New Roman" w:hAnsi="Times New Roman" w:cs="Times New Roman"/>
          <w:b/>
          <w:sz w:val="22"/>
          <w:szCs w:val="22"/>
        </w:rPr>
      </w:pPr>
    </w:p>
    <w:p w:rsidR="0067264A" w14:paraId="70F4D8A7" w14:textId="77777777">
      <w:pPr>
        <w:pStyle w:val="HTMLPreformatted"/>
        <w:jc w:val="both"/>
        <w:rPr>
          <w:rFonts w:ascii="Times New Roman" w:hAnsi="Times New Roman" w:cs="Times New Roman"/>
          <w:b/>
          <w:sz w:val="22"/>
          <w:szCs w:val="22"/>
        </w:rPr>
      </w:pPr>
    </w:p>
    <w:p w:rsidR="0067264A" w14:paraId="35116B5E" w14:textId="77777777">
      <w:pPr>
        <w:pStyle w:val="HTMLPreformatted"/>
        <w:jc w:val="both"/>
        <w:rPr>
          <w:rFonts w:ascii="Times New Roman" w:hAnsi="Times New Roman" w:cs="Times New Roman"/>
          <w:b/>
          <w:sz w:val="22"/>
          <w:szCs w:val="22"/>
        </w:rPr>
      </w:pPr>
    </w:p>
    <w:p w:rsidR="00340AF9" w:rsidRPr="0067264A" w14:paraId="437E22E8" w14:textId="7C286757">
      <w:pPr>
        <w:pStyle w:val="HTMLPreformatted"/>
        <w:jc w:val="both"/>
        <w:rPr>
          <w:rFonts w:ascii="Times New Roman" w:hAnsi="Times New Roman" w:cs="Times New Roman"/>
          <w:b/>
          <w:sz w:val="24"/>
          <w:szCs w:val="24"/>
        </w:rPr>
      </w:pPr>
      <w:r w:rsidRPr="0067264A">
        <w:rPr>
          <w:rFonts w:ascii="Times New Roman" w:hAnsi="Times New Roman" w:cs="Times New Roman"/>
          <w:b/>
          <w:sz w:val="24"/>
          <w:szCs w:val="24"/>
        </w:rPr>
        <w:t>ProjectProfile:</w:t>
      </w:r>
    </w:p>
    <w:p w:rsidR="00FF5FAC" w14:paraId="690E1C7B" w14:textId="0E51179B">
      <w:pPr>
        <w:pStyle w:val="HTMLPreformatted"/>
        <w:jc w:val="both"/>
        <w:rPr>
          <w:rFonts w:ascii="Times New Roman" w:hAnsi="Times New Roman" w:cs="Times New Roman"/>
          <w:b/>
          <w:sz w:val="22"/>
          <w:szCs w:val="22"/>
        </w:rPr>
      </w:pPr>
    </w:p>
    <w:p w:rsidR="00DC1620" w14:paraId="580357FE" w14:textId="13539E71">
      <w:pPr>
        <w:pStyle w:val="HTMLPreformatted"/>
        <w:jc w:val="both"/>
        <w:rPr>
          <w:rFonts w:ascii="Times New Roman" w:hAnsi="Times New Roman" w:cs="Times New Roman"/>
          <w:b/>
          <w:sz w:val="22"/>
          <w:szCs w:val="22"/>
        </w:rPr>
      </w:pPr>
    </w:p>
    <w:p w:rsidR="004D425A" w:rsidRPr="00FF5FAC" w:rsidP="004D425A" w14:paraId="42B16F99" w14:textId="77777777">
      <w:pPr>
        <w:pStyle w:val="HTMLPreformatted"/>
        <w:jc w:val="both"/>
        <w:rPr>
          <w:rFonts w:ascii="Times New Roman" w:hAnsi="Times New Roman" w:cs="Times New Roman"/>
          <w:b/>
          <w:u w:val="single"/>
        </w:rPr>
      </w:pPr>
    </w:p>
    <w:tbl>
      <w:tblPr>
        <w:tblW w:w="8740" w:type="dxa"/>
        <w:tblInd w:w="93" w:type="dxa"/>
        <w:tblLayout w:type="fixed"/>
        <w:tblCellMar>
          <w:left w:w="93" w:type="dxa"/>
        </w:tblCellMar>
        <w:tblLook w:val="0000"/>
      </w:tblPr>
      <w:tblGrid>
        <w:gridCol w:w="1972"/>
        <w:gridCol w:w="6768"/>
      </w:tblGrid>
      <w:tr w14:paraId="229B4717" w14:textId="77777777" w:rsidTr="00720C40">
        <w:tblPrEx>
          <w:tblW w:w="8740" w:type="dxa"/>
          <w:tblInd w:w="93" w:type="dxa"/>
          <w:tblLayout w:type="fixed"/>
          <w:tblCellMar>
            <w:left w:w="93" w:type="dxa"/>
          </w:tblCellMar>
          <w:tblLook w:val="0000"/>
        </w:tblPrEx>
        <w:trPr>
          <w:cantSplit/>
          <w:trHeight w:val="241"/>
        </w:trPr>
        <w:tc>
          <w:tcPr>
            <w:tcW w:w="1972" w:type="dxa"/>
            <w:tcBorders>
              <w:top w:val="single" w:sz="4" w:space="0" w:color="000080"/>
              <w:left w:val="single" w:sz="4" w:space="0" w:color="000080"/>
              <w:bottom w:val="single" w:sz="4" w:space="0" w:color="000080"/>
            </w:tcBorders>
            <w:shd w:val="clear" w:color="auto" w:fill="F2F2F2"/>
          </w:tcPr>
          <w:p w:rsidR="004D425A" w:rsidRPr="0067264A" w:rsidP="00720C40" w14:paraId="2C131999" w14:textId="77777777">
            <w:pPr>
              <w:pStyle w:val="Heading1"/>
              <w:spacing w:before="20" w:after="20"/>
              <w:rPr>
                <w:bCs/>
                <w:spacing w:val="4"/>
                <w:sz w:val="22"/>
                <w:szCs w:val="22"/>
              </w:rPr>
            </w:pPr>
            <w:r w:rsidRPr="0067264A">
              <w:rPr>
                <w:b/>
                <w:spacing w:val="4"/>
                <w:sz w:val="22"/>
                <w:szCs w:val="22"/>
              </w:rPr>
              <w:t>1. Project Name:</w:t>
            </w:r>
          </w:p>
        </w:tc>
        <w:tc>
          <w:tcPr>
            <w:tcW w:w="6768" w:type="dxa"/>
            <w:tcBorders>
              <w:top w:val="single" w:sz="4" w:space="0" w:color="000080"/>
              <w:left w:val="single" w:sz="4" w:space="0" w:color="000080"/>
              <w:bottom w:val="single" w:sz="4" w:space="0" w:color="000080"/>
              <w:right w:val="single" w:sz="4" w:space="0" w:color="000080"/>
            </w:tcBorders>
            <w:shd w:val="clear" w:color="auto" w:fill="F2F2F2"/>
          </w:tcPr>
          <w:p w:rsidR="004D425A" w:rsidRPr="0067264A" w:rsidP="00720C40" w14:paraId="73C9DFCA" w14:textId="5AE644EF">
            <w:pPr>
              <w:rPr>
                <w:sz w:val="22"/>
                <w:szCs w:val="22"/>
              </w:rPr>
            </w:pPr>
            <w:r>
              <w:rPr>
                <w:color w:val="auto"/>
                <w:sz w:val="22"/>
                <w:szCs w:val="22"/>
              </w:rPr>
              <w:t xml:space="preserve">Omega Order Management </w:t>
            </w:r>
            <w:r w:rsidRPr="0067264A">
              <w:rPr>
                <w:color w:val="auto"/>
                <w:sz w:val="22"/>
                <w:szCs w:val="22"/>
              </w:rPr>
              <w:t>System</w:t>
            </w:r>
          </w:p>
        </w:tc>
      </w:tr>
      <w:tr w14:paraId="5BDCFC5D" w14:textId="77777777" w:rsidTr="00720C40">
        <w:tblPrEx>
          <w:tblW w:w="8740" w:type="dxa"/>
          <w:tblInd w:w="93" w:type="dxa"/>
          <w:tblLayout w:type="fixed"/>
          <w:tblCellMar>
            <w:left w:w="93" w:type="dxa"/>
          </w:tblCellMar>
          <w:tblLook w:val="0000"/>
        </w:tblPrEx>
        <w:trPr>
          <w:cantSplit/>
          <w:trHeight w:val="241"/>
        </w:trPr>
        <w:tc>
          <w:tcPr>
            <w:tcW w:w="1972" w:type="dxa"/>
            <w:tcBorders>
              <w:top w:val="single" w:sz="4" w:space="0" w:color="000080"/>
              <w:left w:val="single" w:sz="4" w:space="0" w:color="000080"/>
              <w:bottom w:val="single" w:sz="4" w:space="0" w:color="000080"/>
            </w:tcBorders>
            <w:shd w:val="clear" w:color="auto" w:fill="FFFFFF"/>
          </w:tcPr>
          <w:p w:rsidR="004D425A" w:rsidRPr="0067264A" w:rsidP="00720C40" w14:paraId="3A02F6D3" w14:textId="77777777">
            <w:pPr>
              <w:pStyle w:val="Header"/>
              <w:spacing w:before="20" w:after="20"/>
              <w:rPr>
                <w:color w:val="000000"/>
                <w:spacing w:val="4"/>
                <w:sz w:val="22"/>
                <w:szCs w:val="22"/>
                <w:shd w:val="clear" w:color="auto" w:fill="FFFFFF"/>
              </w:rPr>
            </w:pPr>
            <w:r w:rsidRPr="0067264A">
              <w:rPr>
                <w:b/>
                <w:spacing w:val="4"/>
                <w:sz w:val="22"/>
                <w:szCs w:val="22"/>
              </w:rPr>
              <w:t>Client</w:t>
            </w:r>
          </w:p>
        </w:tc>
        <w:tc>
          <w:tcPr>
            <w:tcW w:w="6768" w:type="dxa"/>
            <w:tcBorders>
              <w:top w:val="single" w:sz="4" w:space="0" w:color="000080"/>
              <w:left w:val="single" w:sz="4" w:space="0" w:color="000080"/>
              <w:bottom w:val="single" w:sz="4" w:space="0" w:color="000080"/>
              <w:right w:val="single" w:sz="4" w:space="0" w:color="000080"/>
            </w:tcBorders>
            <w:shd w:val="clear" w:color="auto" w:fill="FFFFFF"/>
          </w:tcPr>
          <w:p w:rsidR="004D425A" w:rsidRPr="0067264A" w:rsidP="00720C40" w14:paraId="1EC3E2B5" w14:textId="0F6A4F00">
            <w:pPr>
              <w:pStyle w:val="Heading2"/>
              <w:spacing w:before="20" w:after="20"/>
              <w:rPr>
                <w:sz w:val="22"/>
                <w:szCs w:val="22"/>
              </w:rPr>
            </w:pPr>
            <w:r>
              <w:rPr>
                <w:rFonts w:ascii="Arial" w:hAnsi="Arial" w:cs="Arial"/>
                <w:b w:val="0"/>
                <w:color w:val="202124"/>
                <w:sz w:val="22"/>
                <w:szCs w:val="22"/>
                <w:shd w:val="clear" w:color="auto" w:fill="FFFFFF"/>
              </w:rPr>
              <w:t>Dell</w:t>
            </w:r>
          </w:p>
        </w:tc>
      </w:tr>
      <w:tr w14:paraId="20AC3EB7" w14:textId="77777777" w:rsidTr="00720C40">
        <w:tblPrEx>
          <w:tblW w:w="8740" w:type="dxa"/>
          <w:tblInd w:w="93" w:type="dxa"/>
          <w:tblLayout w:type="fixed"/>
          <w:tblCellMar>
            <w:left w:w="93" w:type="dxa"/>
          </w:tblCellMar>
          <w:tblLook w:val="0000"/>
        </w:tblPrEx>
        <w:trPr>
          <w:cantSplit/>
          <w:trHeight w:val="241"/>
        </w:trPr>
        <w:tc>
          <w:tcPr>
            <w:tcW w:w="1972" w:type="dxa"/>
            <w:tcBorders>
              <w:top w:val="single" w:sz="4" w:space="0" w:color="000080"/>
              <w:left w:val="single" w:sz="4" w:space="0" w:color="000080"/>
              <w:bottom w:val="single" w:sz="4" w:space="0" w:color="000080"/>
            </w:tcBorders>
            <w:shd w:val="clear" w:color="auto" w:fill="FFFFFF"/>
          </w:tcPr>
          <w:p w:rsidR="004D425A" w:rsidRPr="0067264A" w:rsidP="00720C40" w14:paraId="47CA67FB" w14:textId="77777777">
            <w:pPr>
              <w:spacing w:before="20" w:after="20"/>
              <w:rPr>
                <w:color w:val="000000"/>
                <w:spacing w:val="4"/>
                <w:sz w:val="22"/>
                <w:szCs w:val="22"/>
              </w:rPr>
            </w:pPr>
            <w:r w:rsidRPr="0067264A">
              <w:rPr>
                <w:b/>
                <w:spacing w:val="4"/>
                <w:sz w:val="22"/>
                <w:szCs w:val="22"/>
              </w:rPr>
              <w:t>Role</w:t>
            </w:r>
          </w:p>
        </w:tc>
        <w:tc>
          <w:tcPr>
            <w:tcW w:w="6768" w:type="dxa"/>
            <w:tcBorders>
              <w:top w:val="single" w:sz="4" w:space="0" w:color="000080"/>
              <w:left w:val="single" w:sz="4" w:space="0" w:color="000080"/>
              <w:bottom w:val="single" w:sz="4" w:space="0" w:color="000080"/>
              <w:right w:val="single" w:sz="4" w:space="0" w:color="000080"/>
            </w:tcBorders>
            <w:shd w:val="clear" w:color="auto" w:fill="FFFFFF"/>
          </w:tcPr>
          <w:p w:rsidR="004D425A" w:rsidRPr="0067264A" w:rsidP="00720C40" w14:paraId="3B03ED1D" w14:textId="77777777">
            <w:pPr>
              <w:pStyle w:val="Heading2"/>
              <w:spacing w:before="20" w:after="20"/>
              <w:rPr>
                <w:sz w:val="22"/>
                <w:szCs w:val="22"/>
              </w:rPr>
            </w:pPr>
            <w:r w:rsidRPr="0067264A">
              <w:rPr>
                <w:b w:val="0"/>
                <w:color w:val="000000"/>
                <w:spacing w:val="4"/>
                <w:sz w:val="22"/>
                <w:szCs w:val="22"/>
              </w:rPr>
              <w:t>Software Developer</w:t>
            </w:r>
          </w:p>
        </w:tc>
      </w:tr>
      <w:tr w14:paraId="072CC236" w14:textId="77777777" w:rsidTr="00720C40">
        <w:tblPrEx>
          <w:tblW w:w="8740" w:type="dxa"/>
          <w:tblInd w:w="93" w:type="dxa"/>
          <w:tblLayout w:type="fixed"/>
          <w:tblCellMar>
            <w:left w:w="93" w:type="dxa"/>
          </w:tblCellMar>
          <w:tblLook w:val="0000"/>
        </w:tblPrEx>
        <w:trPr>
          <w:cantSplit/>
          <w:trHeight w:val="241"/>
        </w:trPr>
        <w:tc>
          <w:tcPr>
            <w:tcW w:w="1972" w:type="dxa"/>
            <w:tcBorders>
              <w:top w:val="single" w:sz="4" w:space="0" w:color="000080"/>
              <w:left w:val="single" w:sz="4" w:space="0" w:color="000080"/>
              <w:bottom w:val="single" w:sz="4" w:space="0" w:color="000080"/>
            </w:tcBorders>
            <w:shd w:val="clear" w:color="auto" w:fill="FFFFFF"/>
          </w:tcPr>
          <w:p w:rsidR="004D425A" w:rsidRPr="0067264A" w:rsidP="00720C40" w14:paraId="0AEEA968" w14:textId="77777777">
            <w:pPr>
              <w:spacing w:before="20" w:after="20"/>
              <w:rPr>
                <w:spacing w:val="4"/>
                <w:sz w:val="22"/>
                <w:szCs w:val="22"/>
              </w:rPr>
            </w:pPr>
            <w:r w:rsidRPr="0067264A">
              <w:rPr>
                <w:b/>
                <w:spacing w:val="4"/>
                <w:sz w:val="22"/>
                <w:szCs w:val="22"/>
              </w:rPr>
              <w:t>Duration</w:t>
            </w:r>
          </w:p>
        </w:tc>
        <w:tc>
          <w:tcPr>
            <w:tcW w:w="6768" w:type="dxa"/>
            <w:tcBorders>
              <w:top w:val="single" w:sz="4" w:space="0" w:color="000080"/>
              <w:left w:val="single" w:sz="4" w:space="0" w:color="000080"/>
              <w:bottom w:val="single" w:sz="4" w:space="0" w:color="000080"/>
              <w:right w:val="single" w:sz="4" w:space="0" w:color="000080"/>
            </w:tcBorders>
            <w:shd w:val="clear" w:color="auto" w:fill="FFFFFF"/>
          </w:tcPr>
          <w:p w:rsidR="004D425A" w:rsidRPr="0067264A" w:rsidP="00720C40" w14:paraId="00E5B3BB" w14:textId="7DAC16D3">
            <w:pPr>
              <w:spacing w:before="20" w:after="20"/>
              <w:rPr>
                <w:sz w:val="22"/>
                <w:szCs w:val="22"/>
              </w:rPr>
            </w:pPr>
            <w:r>
              <w:rPr>
                <w:spacing w:val="4"/>
                <w:sz w:val="22"/>
                <w:szCs w:val="22"/>
              </w:rPr>
              <w:t>Dec 2022</w:t>
            </w:r>
            <w:r w:rsidRPr="0067264A">
              <w:rPr>
                <w:spacing w:val="4"/>
                <w:sz w:val="22"/>
                <w:szCs w:val="22"/>
              </w:rPr>
              <w:t xml:space="preserve"> to </w:t>
            </w:r>
            <w:r w:rsidR="004D4976">
              <w:rPr>
                <w:spacing w:val="4"/>
                <w:sz w:val="22"/>
                <w:szCs w:val="22"/>
              </w:rPr>
              <w:t>July</w:t>
            </w:r>
            <w:r>
              <w:rPr>
                <w:spacing w:val="4"/>
                <w:sz w:val="22"/>
                <w:szCs w:val="22"/>
              </w:rPr>
              <w:t>2023</w:t>
            </w:r>
          </w:p>
        </w:tc>
      </w:tr>
      <w:tr w14:paraId="43CAC6B4" w14:textId="77777777" w:rsidTr="00720C40">
        <w:tblPrEx>
          <w:tblW w:w="8740" w:type="dxa"/>
          <w:tblInd w:w="93" w:type="dxa"/>
          <w:tblLayout w:type="fixed"/>
          <w:tblCellMar>
            <w:left w:w="93" w:type="dxa"/>
          </w:tblCellMar>
          <w:tblLook w:val="0000"/>
        </w:tblPrEx>
        <w:trPr>
          <w:cantSplit/>
          <w:trHeight w:val="241"/>
        </w:trPr>
        <w:tc>
          <w:tcPr>
            <w:tcW w:w="1972" w:type="dxa"/>
            <w:tcBorders>
              <w:top w:val="single" w:sz="4" w:space="0" w:color="000080"/>
              <w:left w:val="single" w:sz="4" w:space="0" w:color="000080"/>
              <w:bottom w:val="single" w:sz="4" w:space="0" w:color="000080"/>
            </w:tcBorders>
            <w:shd w:val="clear" w:color="auto" w:fill="FFFFFF"/>
          </w:tcPr>
          <w:p w:rsidR="004D425A" w:rsidRPr="0067264A" w:rsidP="00720C40" w14:paraId="5B234AB6" w14:textId="77777777">
            <w:pPr>
              <w:spacing w:before="20" w:after="20"/>
              <w:rPr>
                <w:spacing w:val="4"/>
                <w:sz w:val="22"/>
                <w:szCs w:val="22"/>
              </w:rPr>
            </w:pPr>
            <w:r w:rsidRPr="0067264A">
              <w:rPr>
                <w:b/>
                <w:spacing w:val="4"/>
                <w:sz w:val="22"/>
                <w:szCs w:val="22"/>
              </w:rPr>
              <w:t>Team Size</w:t>
            </w:r>
          </w:p>
        </w:tc>
        <w:tc>
          <w:tcPr>
            <w:tcW w:w="6768" w:type="dxa"/>
            <w:tcBorders>
              <w:top w:val="single" w:sz="4" w:space="0" w:color="000080"/>
              <w:left w:val="single" w:sz="4" w:space="0" w:color="000080"/>
              <w:bottom w:val="single" w:sz="4" w:space="0" w:color="000080"/>
              <w:right w:val="single" w:sz="4" w:space="0" w:color="000080"/>
            </w:tcBorders>
            <w:shd w:val="clear" w:color="auto" w:fill="FFFFFF"/>
          </w:tcPr>
          <w:p w:rsidR="004D425A" w:rsidRPr="0067264A" w:rsidP="00720C40" w14:paraId="73F61D31" w14:textId="77777777">
            <w:pPr>
              <w:spacing w:before="20" w:after="20"/>
              <w:rPr>
                <w:sz w:val="22"/>
                <w:szCs w:val="22"/>
              </w:rPr>
            </w:pPr>
            <w:r>
              <w:rPr>
                <w:spacing w:val="4"/>
                <w:sz w:val="22"/>
                <w:szCs w:val="22"/>
              </w:rPr>
              <w:t>12</w:t>
            </w:r>
          </w:p>
        </w:tc>
      </w:tr>
      <w:tr w14:paraId="231D7173" w14:textId="77777777" w:rsidTr="00720C40">
        <w:tblPrEx>
          <w:tblW w:w="8740" w:type="dxa"/>
          <w:tblInd w:w="93" w:type="dxa"/>
          <w:tblLayout w:type="fixed"/>
          <w:tblCellMar>
            <w:left w:w="93" w:type="dxa"/>
          </w:tblCellMar>
          <w:tblLook w:val="0000"/>
        </w:tblPrEx>
        <w:trPr>
          <w:cantSplit/>
          <w:trHeight w:val="800"/>
        </w:trPr>
        <w:tc>
          <w:tcPr>
            <w:tcW w:w="1972" w:type="dxa"/>
            <w:tcBorders>
              <w:top w:val="single" w:sz="4" w:space="0" w:color="000080"/>
              <w:left w:val="single" w:sz="4" w:space="0" w:color="000080"/>
              <w:bottom w:val="single" w:sz="4" w:space="0" w:color="000080"/>
            </w:tcBorders>
            <w:shd w:val="clear" w:color="auto" w:fill="FFFFFF"/>
          </w:tcPr>
          <w:p w:rsidR="004D425A" w:rsidRPr="0067264A" w:rsidP="00720C40" w14:paraId="5535C26D" w14:textId="77777777">
            <w:pPr>
              <w:spacing w:before="20" w:after="20"/>
              <w:rPr>
                <w:sz w:val="22"/>
                <w:szCs w:val="22"/>
              </w:rPr>
            </w:pPr>
            <w:r w:rsidRPr="0067264A">
              <w:rPr>
                <w:b/>
                <w:spacing w:val="4"/>
                <w:sz w:val="22"/>
                <w:szCs w:val="22"/>
              </w:rPr>
              <w:t>Environment</w:t>
            </w:r>
          </w:p>
        </w:tc>
        <w:tc>
          <w:tcPr>
            <w:tcW w:w="6768" w:type="dxa"/>
            <w:tcBorders>
              <w:top w:val="single" w:sz="4" w:space="0" w:color="000080"/>
              <w:left w:val="single" w:sz="4" w:space="0" w:color="000080"/>
              <w:bottom w:val="single" w:sz="4" w:space="0" w:color="000080"/>
              <w:right w:val="single" w:sz="4" w:space="0" w:color="000080"/>
            </w:tcBorders>
            <w:shd w:val="clear" w:color="auto" w:fill="FFFFFF"/>
          </w:tcPr>
          <w:p w:rsidR="004D425A" w:rsidRPr="0067264A" w:rsidP="00E15830" w14:paraId="0A70C40A" w14:textId="145D48D2">
            <w:pPr>
              <w:rPr>
                <w:rFonts w:asciiTheme="minorHAnsi" w:hAnsiTheme="minorHAnsi"/>
                <w:b/>
                <w:sz w:val="22"/>
                <w:szCs w:val="22"/>
              </w:rPr>
            </w:pPr>
            <w:r w:rsidRPr="0067264A">
              <w:rPr>
                <w:spacing w:val="4"/>
                <w:sz w:val="22"/>
                <w:szCs w:val="22"/>
              </w:rPr>
              <w:t>JDK 1.7</w:t>
            </w:r>
            <w:r w:rsidR="00271959">
              <w:rPr>
                <w:spacing w:val="4"/>
                <w:sz w:val="22"/>
                <w:szCs w:val="22"/>
              </w:rPr>
              <w:t xml:space="preserve"> &amp; 1.8</w:t>
            </w:r>
            <w:r w:rsidRPr="0067264A">
              <w:rPr>
                <w:spacing w:val="4"/>
                <w:sz w:val="22"/>
                <w:szCs w:val="22"/>
              </w:rPr>
              <w:t xml:space="preserve">, </w:t>
            </w:r>
            <w:r w:rsidR="00E15830">
              <w:rPr>
                <w:spacing w:val="4"/>
                <w:sz w:val="22"/>
                <w:szCs w:val="22"/>
              </w:rPr>
              <w:t xml:space="preserve">PCF, </w:t>
            </w:r>
            <w:r w:rsidRPr="0067264A">
              <w:rPr>
                <w:spacing w:val="4"/>
                <w:sz w:val="22"/>
                <w:szCs w:val="22"/>
              </w:rPr>
              <w:t xml:space="preserve">Mysql 5.6, </w:t>
            </w:r>
            <w:r>
              <w:rPr>
                <w:spacing w:val="4"/>
                <w:sz w:val="22"/>
                <w:szCs w:val="22"/>
              </w:rPr>
              <w:t>SpringBoot-2.0,Microservices</w:t>
            </w:r>
            <w:r w:rsidRPr="0067264A">
              <w:rPr>
                <w:spacing w:val="4"/>
                <w:sz w:val="22"/>
                <w:szCs w:val="22"/>
              </w:rPr>
              <w:t>,</w:t>
            </w:r>
            <w:r w:rsidR="00E15830">
              <w:rPr>
                <w:spacing w:val="4"/>
                <w:sz w:val="22"/>
                <w:szCs w:val="22"/>
              </w:rPr>
              <w:t xml:space="preserve"> JPA 2.1</w:t>
            </w:r>
            <w:r w:rsidRPr="0067264A">
              <w:rPr>
                <w:rFonts w:asciiTheme="majorHAnsi" w:hAnsiTheme="majorHAnsi"/>
                <w:sz w:val="22"/>
                <w:szCs w:val="22"/>
              </w:rPr>
              <w:t xml:space="preserve">, </w:t>
            </w:r>
            <w:r w:rsidR="00E15830">
              <w:rPr>
                <w:rFonts w:asciiTheme="majorHAnsi" w:hAnsiTheme="majorHAnsi"/>
                <w:sz w:val="22"/>
                <w:szCs w:val="22"/>
              </w:rPr>
              <w:t xml:space="preserve">Rabbit MQ, </w:t>
            </w:r>
            <w:r w:rsidRPr="0067264A">
              <w:rPr>
                <w:rFonts w:asciiTheme="majorHAnsi" w:hAnsiTheme="majorHAnsi"/>
                <w:sz w:val="22"/>
                <w:szCs w:val="22"/>
              </w:rPr>
              <w:t xml:space="preserve">JAXP, JAXB, </w:t>
            </w:r>
            <w:r>
              <w:rPr>
                <w:rFonts w:asciiTheme="majorHAnsi" w:hAnsiTheme="majorHAnsi"/>
                <w:sz w:val="22"/>
                <w:szCs w:val="22"/>
              </w:rPr>
              <w:t>Rest</w:t>
            </w:r>
            <w:r w:rsidR="00E15830">
              <w:rPr>
                <w:rFonts w:asciiTheme="majorHAnsi" w:hAnsiTheme="majorHAnsi"/>
                <w:sz w:val="22"/>
                <w:szCs w:val="22"/>
              </w:rPr>
              <w:t xml:space="preserve"> Api</w:t>
            </w:r>
            <w:r w:rsidRPr="0067264A">
              <w:rPr>
                <w:rFonts w:asciiTheme="majorHAnsi" w:hAnsiTheme="majorHAnsi"/>
                <w:sz w:val="22"/>
                <w:szCs w:val="22"/>
              </w:rPr>
              <w:t xml:space="preserve">, </w:t>
            </w:r>
            <w:r>
              <w:rPr>
                <w:spacing w:val="4"/>
                <w:sz w:val="22"/>
                <w:szCs w:val="22"/>
              </w:rPr>
              <w:t>Git, Jira, Jenkin</w:t>
            </w:r>
            <w:r w:rsidRPr="0067264A">
              <w:rPr>
                <w:spacing w:val="4"/>
                <w:sz w:val="22"/>
                <w:szCs w:val="22"/>
              </w:rPr>
              <w:t xml:space="preserve">, Log4j, </w:t>
            </w:r>
            <w:r w:rsidRPr="000559F0" w:rsidR="00BD11A3">
              <w:rPr>
                <w:sz w:val="22"/>
                <w:szCs w:val="22"/>
              </w:rPr>
              <w:t>Oracle DB</w:t>
            </w:r>
            <w:r w:rsidRPr="0067264A" w:rsidR="00BD11A3">
              <w:rPr>
                <w:spacing w:val="4"/>
                <w:sz w:val="22"/>
                <w:szCs w:val="22"/>
              </w:rPr>
              <w:t xml:space="preserve"> </w:t>
            </w:r>
            <w:r w:rsidRPr="0067264A">
              <w:rPr>
                <w:spacing w:val="4"/>
                <w:sz w:val="22"/>
                <w:szCs w:val="22"/>
              </w:rPr>
              <w:t>Junit</w:t>
            </w:r>
            <w:r>
              <w:rPr>
                <w:spacing w:val="4"/>
                <w:sz w:val="22"/>
                <w:szCs w:val="22"/>
              </w:rPr>
              <w:t>/Mockito</w:t>
            </w:r>
            <w:r w:rsidRPr="0067264A">
              <w:rPr>
                <w:spacing w:val="4"/>
                <w:sz w:val="22"/>
                <w:szCs w:val="22"/>
              </w:rPr>
              <w:t>.</w:t>
            </w:r>
          </w:p>
        </w:tc>
      </w:tr>
    </w:tbl>
    <w:p w:rsidR="004D425A" w:rsidP="004D425A" w14:paraId="3B961CFF" w14:textId="498FDEEA">
      <w:pPr>
        <w:pStyle w:val="BodyText"/>
        <w:rPr>
          <w:rFonts w:ascii="Times New Roman" w:hAnsi="Times New Roman" w:cs="Times New Roman"/>
          <w:b/>
          <w:sz w:val="24"/>
          <w:szCs w:val="24"/>
        </w:rPr>
      </w:pPr>
      <w:r w:rsidRPr="00FF5FAC">
        <w:rPr>
          <w:rFonts w:ascii="Times New Roman" w:hAnsi="Times New Roman" w:cs="Times New Roman"/>
          <w:b/>
          <w:sz w:val="24"/>
          <w:szCs w:val="24"/>
        </w:rPr>
        <w:t>Description:</w:t>
      </w:r>
      <w:bookmarkStart w:id="1" w:name="_GoBack"/>
      <w:bookmarkEnd w:id="1"/>
    </w:p>
    <w:p w:rsidR="000559F0" w:rsidP="00596A93" w14:paraId="47F4925F" w14:textId="78259A64">
      <w:pPr>
        <w:pStyle w:val="BodyText"/>
        <w:rPr>
          <w:rFonts w:ascii="Times New Roman" w:hAnsi="Times New Roman" w:cs="Times New Roman"/>
          <w:bCs/>
          <w:spacing w:val="4"/>
          <w:sz w:val="22"/>
          <w:szCs w:val="22"/>
        </w:rPr>
      </w:pPr>
      <w:r>
        <w:rPr>
          <w:rFonts w:ascii="Times New Roman" w:hAnsi="Times New Roman" w:cs="Times New Roman"/>
          <w:bCs/>
          <w:spacing w:val="4"/>
          <w:sz w:val="22"/>
          <w:szCs w:val="22"/>
        </w:rPr>
        <w:t xml:space="preserve">OMAR stands for Dell Order </w:t>
      </w:r>
      <w:r w:rsidR="00B14FB6">
        <w:rPr>
          <w:rFonts w:ascii="Times New Roman" w:hAnsi="Times New Roman" w:cs="Times New Roman"/>
          <w:bCs/>
          <w:spacing w:val="4"/>
          <w:sz w:val="22"/>
          <w:szCs w:val="22"/>
        </w:rPr>
        <w:t>Management</w:t>
      </w:r>
      <w:r w:rsidRPr="000559F0" w:rsidR="00596A93">
        <w:rPr>
          <w:rFonts w:ascii="Times New Roman" w:hAnsi="Times New Roman" w:cs="Times New Roman"/>
          <w:bCs/>
          <w:spacing w:val="4"/>
          <w:sz w:val="22"/>
          <w:szCs w:val="22"/>
        </w:rPr>
        <w:t xml:space="preserve"> Application, an enterprise-level applicati</w:t>
      </w:r>
      <w:r>
        <w:rPr>
          <w:rFonts w:ascii="Times New Roman" w:hAnsi="Times New Roman" w:cs="Times New Roman"/>
          <w:bCs/>
          <w:spacing w:val="4"/>
          <w:sz w:val="22"/>
          <w:szCs w:val="22"/>
        </w:rPr>
        <w:t xml:space="preserve">on focused on quoting customers </w:t>
      </w:r>
      <w:r w:rsidRPr="000559F0" w:rsidR="00596A93">
        <w:rPr>
          <w:rFonts w:ascii="Times New Roman" w:hAnsi="Times New Roman" w:cs="Times New Roman"/>
          <w:bCs/>
          <w:spacing w:val="4"/>
          <w:sz w:val="22"/>
          <w:szCs w:val="22"/>
        </w:rPr>
        <w:t>and creating orders</w:t>
      </w:r>
      <w:r>
        <w:rPr>
          <w:rFonts w:ascii="Times New Roman" w:hAnsi="Times New Roman" w:cs="Times New Roman"/>
          <w:bCs/>
          <w:spacing w:val="4"/>
          <w:sz w:val="22"/>
          <w:szCs w:val="22"/>
        </w:rPr>
        <w:t xml:space="preserve"> as well as sales Order. </w:t>
      </w:r>
      <w:r w:rsidRPr="000559F0" w:rsidR="00596A93">
        <w:rPr>
          <w:rFonts w:ascii="Times New Roman" w:hAnsi="Times New Roman" w:cs="Times New Roman"/>
          <w:bCs/>
          <w:spacing w:val="4"/>
          <w:sz w:val="22"/>
          <w:szCs w:val="22"/>
        </w:rPr>
        <w:t>The main line of business focuses on quoting</w:t>
      </w:r>
      <w:r>
        <w:rPr>
          <w:rFonts w:ascii="Times New Roman" w:hAnsi="Times New Roman" w:cs="Times New Roman"/>
          <w:bCs/>
          <w:spacing w:val="4"/>
          <w:sz w:val="22"/>
          <w:szCs w:val="22"/>
        </w:rPr>
        <w:t xml:space="preserve"> customers and </w:t>
      </w:r>
      <w:r w:rsidR="00B14FB6">
        <w:rPr>
          <w:rFonts w:ascii="Times New Roman" w:hAnsi="Times New Roman" w:cs="Times New Roman"/>
          <w:bCs/>
          <w:spacing w:val="4"/>
          <w:sz w:val="22"/>
          <w:szCs w:val="22"/>
        </w:rPr>
        <w:t>received</w:t>
      </w:r>
      <w:r>
        <w:rPr>
          <w:rFonts w:ascii="Times New Roman" w:hAnsi="Times New Roman" w:cs="Times New Roman"/>
          <w:bCs/>
          <w:spacing w:val="4"/>
          <w:sz w:val="22"/>
          <w:szCs w:val="22"/>
        </w:rPr>
        <w:t xml:space="preserve"> orders</w:t>
      </w:r>
      <w:r>
        <w:rPr>
          <w:rFonts w:ascii="Times New Roman" w:hAnsi="Times New Roman" w:cs="Times New Roman"/>
          <w:bCs/>
          <w:spacing w:val="4"/>
          <w:sz w:val="22"/>
          <w:szCs w:val="22"/>
        </w:rPr>
        <w:t xml:space="preserve"> information </w:t>
      </w:r>
      <w:r w:rsidR="00B14FB6">
        <w:rPr>
          <w:rFonts w:ascii="Times New Roman" w:hAnsi="Times New Roman" w:cs="Times New Roman"/>
          <w:bCs/>
          <w:spacing w:val="4"/>
          <w:sz w:val="22"/>
          <w:szCs w:val="22"/>
        </w:rPr>
        <w:t xml:space="preserve">in multiple queue and processing the events then create payload of the events and sends BKD information to the Customers </w:t>
      </w:r>
      <w:r>
        <w:rPr>
          <w:rFonts w:ascii="Times New Roman" w:hAnsi="Times New Roman" w:cs="Times New Roman"/>
          <w:bCs/>
          <w:spacing w:val="4"/>
          <w:sz w:val="22"/>
          <w:szCs w:val="22"/>
        </w:rPr>
        <w:t>.</w:t>
      </w:r>
    </w:p>
    <w:p w:rsidR="00596A93" w:rsidRPr="000559F0" w:rsidP="00596A93" w14:paraId="2F67816A" w14:textId="53D25ADC">
      <w:pPr>
        <w:pStyle w:val="BodyText"/>
        <w:rPr>
          <w:rFonts w:ascii="Times New Roman" w:hAnsi="Times New Roman" w:cs="Times New Roman"/>
          <w:bCs/>
          <w:spacing w:val="4"/>
          <w:sz w:val="22"/>
          <w:szCs w:val="22"/>
        </w:rPr>
      </w:pPr>
      <w:r w:rsidRPr="000559F0">
        <w:rPr>
          <w:rFonts w:ascii="Times New Roman" w:hAnsi="Times New Roman" w:cs="Times New Roman"/>
          <w:bCs/>
          <w:spacing w:val="4"/>
          <w:sz w:val="22"/>
          <w:szCs w:val="22"/>
        </w:rPr>
        <w:t>Support functionality covers a wide array of features such as customer management and product discovery.</w:t>
      </w:r>
    </w:p>
    <w:p w:rsidR="00556AD3" w:rsidP="00596A93" w14:paraId="299B3C1E" w14:textId="77777777">
      <w:pPr>
        <w:pStyle w:val="BodyText"/>
        <w:rPr>
          <w:b/>
        </w:rPr>
      </w:pPr>
    </w:p>
    <w:p w:rsidR="00596A93" w:rsidP="00596A93" w14:paraId="3124EF72" w14:textId="4DE01BE7">
      <w:pPr>
        <w:pStyle w:val="BodyText"/>
        <w:rPr>
          <w:b/>
        </w:rPr>
      </w:pPr>
      <w:r w:rsidRPr="00556AD3">
        <w:rPr>
          <w:rFonts w:ascii="Times New Roman" w:hAnsi="Times New Roman" w:cs="Times New Roman"/>
          <w:b/>
          <w:sz w:val="24"/>
          <w:szCs w:val="24"/>
        </w:rPr>
        <w:t>Responsibilities:</w:t>
      </w:r>
    </w:p>
    <w:p w:rsidR="00596A93" w:rsidRPr="000559F0" w:rsidP="00596A93" w14:paraId="517F24AC" w14:textId="77777777">
      <w:pPr>
        <w:pStyle w:val="BodyText"/>
        <w:rPr>
          <w:rFonts w:ascii="Times New Roman" w:hAnsi="Times New Roman" w:cs="Times New Roman"/>
          <w:sz w:val="22"/>
          <w:szCs w:val="22"/>
        </w:rPr>
      </w:pPr>
      <w:r w:rsidRPr="000559F0">
        <w:rPr>
          <w:rFonts w:ascii="Times New Roman" w:hAnsi="Times New Roman" w:cs="Times New Roman"/>
          <w:sz w:val="22"/>
          <w:szCs w:val="22"/>
        </w:rPr>
        <w:t>1. Requirement capturing, Programming, Task estimation.</w:t>
      </w:r>
    </w:p>
    <w:p w:rsidR="00596A93" w:rsidRPr="000559F0" w:rsidP="00596A93" w14:paraId="6B5119ED" w14:textId="5188E5C5">
      <w:pPr>
        <w:pStyle w:val="BodyText"/>
        <w:rPr>
          <w:rFonts w:ascii="Times New Roman" w:hAnsi="Times New Roman" w:cs="Times New Roman"/>
          <w:sz w:val="22"/>
          <w:szCs w:val="22"/>
        </w:rPr>
      </w:pPr>
      <w:r w:rsidRPr="000559F0">
        <w:rPr>
          <w:rFonts w:ascii="Times New Roman" w:hAnsi="Times New Roman" w:cs="Times New Roman"/>
          <w:sz w:val="22"/>
          <w:szCs w:val="22"/>
        </w:rPr>
        <w:t>2. Primarily working as Backend full stack developer and implemented mu</w:t>
      </w:r>
      <w:r w:rsidR="000559F0">
        <w:rPr>
          <w:rFonts w:ascii="Times New Roman" w:hAnsi="Times New Roman" w:cs="Times New Roman"/>
          <w:sz w:val="22"/>
          <w:szCs w:val="22"/>
        </w:rPr>
        <w:t xml:space="preserve">ltiple Order creation, Customer </w:t>
      </w:r>
      <w:r w:rsidRPr="000559F0">
        <w:rPr>
          <w:rFonts w:ascii="Times New Roman" w:hAnsi="Times New Roman" w:cs="Times New Roman"/>
          <w:sz w:val="22"/>
          <w:szCs w:val="22"/>
        </w:rPr>
        <w:t xml:space="preserve">service using Spring Boot with </w:t>
      </w:r>
      <w:r w:rsidR="000559F0">
        <w:rPr>
          <w:rFonts w:ascii="Times New Roman" w:hAnsi="Times New Roman" w:cs="Times New Roman"/>
          <w:sz w:val="22"/>
          <w:szCs w:val="22"/>
        </w:rPr>
        <w:t>Rabbit MQ</w:t>
      </w:r>
      <w:r w:rsidRPr="000559F0">
        <w:rPr>
          <w:rFonts w:ascii="Times New Roman" w:hAnsi="Times New Roman" w:cs="Times New Roman"/>
          <w:sz w:val="22"/>
          <w:szCs w:val="22"/>
        </w:rPr>
        <w:t xml:space="preserve"> and Oracle DB, cloud technologies and CI/CD pipelines.</w:t>
      </w:r>
    </w:p>
    <w:p w:rsidR="00596A93" w:rsidRPr="000559F0" w:rsidP="00596A93" w14:paraId="215C76FC" w14:textId="77777777">
      <w:pPr>
        <w:pStyle w:val="BodyText"/>
        <w:rPr>
          <w:rFonts w:ascii="Times New Roman" w:hAnsi="Times New Roman" w:cs="Times New Roman"/>
          <w:sz w:val="22"/>
          <w:szCs w:val="22"/>
        </w:rPr>
      </w:pPr>
      <w:r w:rsidRPr="000559F0">
        <w:rPr>
          <w:rFonts w:ascii="Times New Roman" w:hAnsi="Times New Roman" w:cs="Times New Roman"/>
          <w:sz w:val="22"/>
          <w:szCs w:val="22"/>
        </w:rPr>
        <w:t>3. Technology used are Spring Boot, Microservices, Docker, Kubernetes, CI/CD.</w:t>
      </w:r>
    </w:p>
    <w:p w:rsidR="00596A93" w:rsidRPr="000559F0" w:rsidP="00596A93" w14:paraId="734D6BF3" w14:textId="77777777">
      <w:pPr>
        <w:pStyle w:val="BodyText"/>
        <w:rPr>
          <w:rFonts w:ascii="Times New Roman" w:hAnsi="Times New Roman" w:cs="Times New Roman"/>
          <w:sz w:val="22"/>
          <w:szCs w:val="22"/>
        </w:rPr>
      </w:pPr>
      <w:r w:rsidRPr="000559F0">
        <w:rPr>
          <w:rFonts w:ascii="Times New Roman" w:hAnsi="Times New Roman" w:cs="Times New Roman"/>
          <w:sz w:val="22"/>
          <w:szCs w:val="22"/>
        </w:rPr>
        <w:t>4. Mockito framework used for Junit test coverage.</w:t>
      </w:r>
    </w:p>
    <w:p w:rsidR="00596A93" w:rsidRPr="00596A93" w:rsidP="00596A93" w14:paraId="4D28064B" w14:textId="68C3E4F8">
      <w:pPr>
        <w:pStyle w:val="BodyText"/>
        <w:rPr>
          <w:rFonts w:ascii="Times New Roman" w:hAnsi="Times New Roman" w:cs="Times New Roman"/>
          <w:b/>
          <w:sz w:val="22"/>
          <w:szCs w:val="22"/>
        </w:rPr>
      </w:pPr>
      <w:r w:rsidRPr="000559F0">
        <w:rPr>
          <w:rFonts w:ascii="Times New Roman" w:hAnsi="Times New Roman" w:cs="Times New Roman"/>
          <w:sz w:val="22"/>
          <w:szCs w:val="22"/>
        </w:rPr>
        <w:t>5.</w:t>
      </w:r>
      <w:r w:rsidRPr="000559F0" w:rsidR="000559F0">
        <w:rPr>
          <w:sz w:val="22"/>
          <w:szCs w:val="22"/>
        </w:rPr>
        <w:t xml:space="preserve"> </w:t>
      </w:r>
      <w:r w:rsidRPr="000559F0" w:rsidR="000559F0">
        <w:rPr>
          <w:rFonts w:ascii="Times New Roman" w:hAnsi="Times New Roman" w:cs="Times New Roman"/>
          <w:sz w:val="22"/>
          <w:szCs w:val="22"/>
        </w:rPr>
        <w:t xml:space="preserve">Using Spring Boot </w:t>
      </w:r>
      <w:r w:rsidR="000559F0">
        <w:rPr>
          <w:rFonts w:ascii="Times New Roman" w:hAnsi="Times New Roman" w:cs="Times New Roman"/>
          <w:sz w:val="22"/>
          <w:szCs w:val="22"/>
        </w:rPr>
        <w:t xml:space="preserve">to write </w:t>
      </w:r>
      <w:r w:rsidRPr="000559F0" w:rsidR="000559F0">
        <w:rPr>
          <w:rFonts w:ascii="Times New Roman" w:hAnsi="Times New Roman" w:cs="Times New Roman"/>
          <w:sz w:val="22"/>
          <w:szCs w:val="22"/>
        </w:rPr>
        <w:t xml:space="preserve">property </w:t>
      </w:r>
      <w:r w:rsidR="000559F0">
        <w:rPr>
          <w:rFonts w:ascii="Times New Roman" w:hAnsi="Times New Roman" w:cs="Times New Roman"/>
          <w:sz w:val="22"/>
          <w:szCs w:val="22"/>
        </w:rPr>
        <w:t xml:space="preserve">file </w:t>
      </w:r>
      <w:r w:rsidRPr="000559F0" w:rsidR="000559F0">
        <w:rPr>
          <w:rFonts w:ascii="Times New Roman" w:hAnsi="Times New Roman" w:cs="Times New Roman"/>
          <w:sz w:val="22"/>
          <w:szCs w:val="22"/>
        </w:rPr>
        <w:t xml:space="preserve">to specify which are </w:t>
      </w:r>
      <w:r w:rsidR="000559F0">
        <w:rPr>
          <w:rFonts w:ascii="Times New Roman" w:hAnsi="Times New Roman" w:cs="Times New Roman"/>
          <w:sz w:val="22"/>
          <w:szCs w:val="22"/>
        </w:rPr>
        <w:t xml:space="preserve">connecting DB and </w:t>
      </w:r>
      <w:r w:rsidRPr="000559F0" w:rsidR="000559F0">
        <w:rPr>
          <w:rFonts w:ascii="Times New Roman" w:hAnsi="Times New Roman" w:cs="Times New Roman"/>
          <w:sz w:val="22"/>
          <w:szCs w:val="22"/>
        </w:rPr>
        <w:t>active profiles</w:t>
      </w:r>
      <w:r w:rsidR="000559F0">
        <w:rPr>
          <w:rFonts w:ascii="Times New Roman" w:hAnsi="Times New Roman" w:cs="Times New Roman"/>
          <w:sz w:val="22"/>
          <w:szCs w:val="22"/>
        </w:rPr>
        <w:t xml:space="preserve"> multiple environment </w:t>
      </w:r>
      <w:r w:rsidRPr="000559F0">
        <w:rPr>
          <w:rFonts w:ascii="Times New Roman" w:hAnsi="Times New Roman" w:cs="Times New Roman"/>
          <w:sz w:val="22"/>
          <w:szCs w:val="22"/>
        </w:rPr>
        <w:t>.</w:t>
      </w:r>
    </w:p>
    <w:p w:rsidR="00596A93" w:rsidRPr="00FF5FAC" w:rsidP="00596A93" w14:paraId="6F2D2E10" w14:textId="77777777">
      <w:pPr>
        <w:pStyle w:val="BodyText"/>
        <w:rPr>
          <w:rFonts w:ascii="Times New Roman" w:hAnsi="Times New Roman" w:cs="Times New Roman"/>
          <w:bCs/>
          <w:spacing w:val="4"/>
          <w:sz w:val="24"/>
          <w:szCs w:val="24"/>
        </w:rPr>
      </w:pPr>
    </w:p>
    <w:p w:rsidR="00DC1620" w:rsidP="00DC1620" w14:paraId="264948B0" w14:textId="60770349">
      <w:pPr>
        <w:pStyle w:val="HTMLPreformatted"/>
        <w:jc w:val="both"/>
        <w:rPr>
          <w:rFonts w:ascii="Times New Roman" w:hAnsi="Times New Roman" w:cs="Times New Roman"/>
          <w:b/>
          <w:u w:val="single"/>
        </w:rPr>
      </w:pPr>
    </w:p>
    <w:p w:rsidR="00556AD3" w:rsidP="00DC1620" w14:paraId="50C5DFDC" w14:textId="5229DAAE">
      <w:pPr>
        <w:pStyle w:val="HTMLPreformatted"/>
        <w:jc w:val="both"/>
        <w:rPr>
          <w:rFonts w:ascii="Times New Roman" w:hAnsi="Times New Roman" w:cs="Times New Roman"/>
          <w:b/>
          <w:u w:val="single"/>
        </w:rPr>
      </w:pPr>
    </w:p>
    <w:p w:rsidR="00556AD3" w:rsidP="00DC1620" w14:paraId="2AB7244C" w14:textId="4EF83E57">
      <w:pPr>
        <w:pStyle w:val="HTMLPreformatted"/>
        <w:jc w:val="both"/>
        <w:rPr>
          <w:rFonts w:ascii="Times New Roman" w:hAnsi="Times New Roman" w:cs="Times New Roman"/>
          <w:b/>
          <w:u w:val="single"/>
        </w:rPr>
      </w:pPr>
    </w:p>
    <w:p w:rsidR="00556AD3" w:rsidP="00DC1620" w14:paraId="247C7B6E" w14:textId="5697ED0C">
      <w:pPr>
        <w:pStyle w:val="HTMLPreformatted"/>
        <w:jc w:val="both"/>
        <w:rPr>
          <w:rFonts w:ascii="Times New Roman" w:hAnsi="Times New Roman" w:cs="Times New Roman"/>
          <w:b/>
          <w:u w:val="single"/>
        </w:rPr>
      </w:pPr>
    </w:p>
    <w:p w:rsidR="00556AD3" w:rsidRPr="00FF5FAC" w:rsidP="00DC1620" w14:paraId="1D6DC725" w14:textId="77777777">
      <w:pPr>
        <w:pStyle w:val="HTMLPreformatted"/>
        <w:jc w:val="both"/>
        <w:rPr>
          <w:rFonts w:ascii="Times New Roman" w:hAnsi="Times New Roman" w:cs="Times New Roman"/>
          <w:b/>
          <w:u w:val="single"/>
        </w:rPr>
      </w:pPr>
    </w:p>
    <w:tbl>
      <w:tblPr>
        <w:tblW w:w="8740" w:type="dxa"/>
        <w:tblInd w:w="93" w:type="dxa"/>
        <w:tblLayout w:type="fixed"/>
        <w:tblCellMar>
          <w:left w:w="93" w:type="dxa"/>
        </w:tblCellMar>
        <w:tblLook w:val="0000"/>
      </w:tblPr>
      <w:tblGrid>
        <w:gridCol w:w="1972"/>
        <w:gridCol w:w="6768"/>
      </w:tblGrid>
      <w:tr w14:paraId="0529D33C" w14:textId="77777777" w:rsidTr="00ED0ABE">
        <w:tblPrEx>
          <w:tblW w:w="8740" w:type="dxa"/>
          <w:tblInd w:w="93" w:type="dxa"/>
          <w:tblLayout w:type="fixed"/>
          <w:tblCellMar>
            <w:left w:w="93" w:type="dxa"/>
          </w:tblCellMar>
          <w:tblLook w:val="0000"/>
        </w:tblPrEx>
        <w:trPr>
          <w:cantSplit/>
          <w:trHeight w:val="241"/>
        </w:trPr>
        <w:tc>
          <w:tcPr>
            <w:tcW w:w="1972" w:type="dxa"/>
            <w:tcBorders>
              <w:top w:val="single" w:sz="4" w:space="0" w:color="000080"/>
              <w:left w:val="single" w:sz="4" w:space="0" w:color="000080"/>
              <w:bottom w:val="single" w:sz="4" w:space="0" w:color="000080"/>
            </w:tcBorders>
            <w:shd w:val="clear" w:color="auto" w:fill="F2F2F2"/>
          </w:tcPr>
          <w:p w:rsidR="00DC1620" w:rsidRPr="0067264A" w:rsidP="00ED0ABE" w14:paraId="647661B3" w14:textId="7F540516">
            <w:pPr>
              <w:pStyle w:val="Heading1"/>
              <w:spacing w:before="20" w:after="20"/>
              <w:rPr>
                <w:bCs/>
                <w:spacing w:val="4"/>
                <w:sz w:val="22"/>
                <w:szCs w:val="22"/>
              </w:rPr>
            </w:pPr>
            <w:r>
              <w:rPr>
                <w:b/>
                <w:spacing w:val="4"/>
                <w:sz w:val="22"/>
                <w:szCs w:val="22"/>
              </w:rPr>
              <w:t>2</w:t>
            </w:r>
            <w:r w:rsidRPr="0067264A">
              <w:rPr>
                <w:b/>
                <w:spacing w:val="4"/>
                <w:sz w:val="22"/>
                <w:szCs w:val="22"/>
              </w:rPr>
              <w:t>. Project Name:</w:t>
            </w:r>
          </w:p>
        </w:tc>
        <w:tc>
          <w:tcPr>
            <w:tcW w:w="6768" w:type="dxa"/>
            <w:tcBorders>
              <w:top w:val="single" w:sz="4" w:space="0" w:color="000080"/>
              <w:left w:val="single" w:sz="4" w:space="0" w:color="000080"/>
              <w:bottom w:val="single" w:sz="4" w:space="0" w:color="000080"/>
              <w:right w:val="single" w:sz="4" w:space="0" w:color="000080"/>
            </w:tcBorders>
            <w:shd w:val="clear" w:color="auto" w:fill="F2F2F2"/>
          </w:tcPr>
          <w:p w:rsidR="00DC1620" w:rsidRPr="0067264A" w:rsidP="00ED0ABE" w14:paraId="2C8F0118" w14:textId="77777777">
            <w:pPr>
              <w:rPr>
                <w:sz w:val="22"/>
                <w:szCs w:val="22"/>
              </w:rPr>
            </w:pPr>
            <w:r w:rsidRPr="0067264A">
              <w:rPr>
                <w:color w:val="auto"/>
                <w:sz w:val="22"/>
                <w:szCs w:val="22"/>
              </w:rPr>
              <w:t>Healthcare System</w:t>
            </w:r>
          </w:p>
        </w:tc>
      </w:tr>
      <w:tr w14:paraId="029E5B55" w14:textId="77777777" w:rsidTr="00ED0ABE">
        <w:tblPrEx>
          <w:tblW w:w="8740" w:type="dxa"/>
          <w:tblInd w:w="93" w:type="dxa"/>
          <w:tblLayout w:type="fixed"/>
          <w:tblCellMar>
            <w:left w:w="93" w:type="dxa"/>
          </w:tblCellMar>
          <w:tblLook w:val="0000"/>
        </w:tblPrEx>
        <w:trPr>
          <w:cantSplit/>
          <w:trHeight w:val="241"/>
        </w:trPr>
        <w:tc>
          <w:tcPr>
            <w:tcW w:w="1972" w:type="dxa"/>
            <w:tcBorders>
              <w:top w:val="single" w:sz="4" w:space="0" w:color="000080"/>
              <w:left w:val="single" w:sz="4" w:space="0" w:color="000080"/>
              <w:bottom w:val="single" w:sz="4" w:space="0" w:color="000080"/>
            </w:tcBorders>
            <w:shd w:val="clear" w:color="auto" w:fill="FFFFFF"/>
          </w:tcPr>
          <w:p w:rsidR="00DC1620" w:rsidRPr="0067264A" w:rsidP="00ED0ABE" w14:paraId="30994C49" w14:textId="77777777">
            <w:pPr>
              <w:pStyle w:val="Header"/>
              <w:spacing w:before="20" w:after="20"/>
              <w:rPr>
                <w:color w:val="000000"/>
                <w:spacing w:val="4"/>
                <w:sz w:val="22"/>
                <w:szCs w:val="22"/>
                <w:shd w:val="clear" w:color="auto" w:fill="FFFFFF"/>
              </w:rPr>
            </w:pPr>
            <w:r w:rsidRPr="0067264A">
              <w:rPr>
                <w:b/>
                <w:spacing w:val="4"/>
                <w:sz w:val="22"/>
                <w:szCs w:val="22"/>
              </w:rPr>
              <w:t>Client</w:t>
            </w:r>
          </w:p>
        </w:tc>
        <w:tc>
          <w:tcPr>
            <w:tcW w:w="6768" w:type="dxa"/>
            <w:tcBorders>
              <w:top w:val="single" w:sz="4" w:space="0" w:color="000080"/>
              <w:left w:val="single" w:sz="4" w:space="0" w:color="000080"/>
              <w:bottom w:val="single" w:sz="4" w:space="0" w:color="000080"/>
              <w:right w:val="single" w:sz="4" w:space="0" w:color="000080"/>
            </w:tcBorders>
            <w:shd w:val="clear" w:color="auto" w:fill="FFFFFF"/>
          </w:tcPr>
          <w:p w:rsidR="00DC1620" w:rsidRPr="0067264A" w:rsidP="00ED0ABE" w14:paraId="04105BCC" w14:textId="7F20DFE3">
            <w:pPr>
              <w:pStyle w:val="Heading2"/>
              <w:spacing w:before="20" w:after="20"/>
              <w:rPr>
                <w:sz w:val="22"/>
                <w:szCs w:val="22"/>
              </w:rPr>
            </w:pPr>
            <w:r>
              <w:rPr>
                <w:rFonts w:ascii="Arial" w:hAnsi="Arial" w:cs="Arial"/>
                <w:b w:val="0"/>
                <w:color w:val="202124"/>
                <w:sz w:val="22"/>
                <w:szCs w:val="22"/>
                <w:shd w:val="clear" w:color="auto" w:fill="FFFFFF"/>
              </w:rPr>
              <w:t>Abiba</w:t>
            </w:r>
          </w:p>
        </w:tc>
      </w:tr>
      <w:tr w14:paraId="7DD05BC7" w14:textId="77777777" w:rsidTr="00ED0ABE">
        <w:tblPrEx>
          <w:tblW w:w="8740" w:type="dxa"/>
          <w:tblInd w:w="93" w:type="dxa"/>
          <w:tblLayout w:type="fixed"/>
          <w:tblCellMar>
            <w:left w:w="93" w:type="dxa"/>
          </w:tblCellMar>
          <w:tblLook w:val="0000"/>
        </w:tblPrEx>
        <w:trPr>
          <w:cantSplit/>
          <w:trHeight w:val="241"/>
        </w:trPr>
        <w:tc>
          <w:tcPr>
            <w:tcW w:w="1972" w:type="dxa"/>
            <w:tcBorders>
              <w:top w:val="single" w:sz="4" w:space="0" w:color="000080"/>
              <w:left w:val="single" w:sz="4" w:space="0" w:color="000080"/>
              <w:bottom w:val="single" w:sz="4" w:space="0" w:color="000080"/>
            </w:tcBorders>
            <w:shd w:val="clear" w:color="auto" w:fill="FFFFFF"/>
          </w:tcPr>
          <w:p w:rsidR="00DC1620" w:rsidRPr="0067264A" w:rsidP="00ED0ABE" w14:paraId="10228487" w14:textId="77777777">
            <w:pPr>
              <w:spacing w:before="20" w:after="20"/>
              <w:rPr>
                <w:color w:val="000000"/>
                <w:spacing w:val="4"/>
                <w:sz w:val="22"/>
                <w:szCs w:val="22"/>
              </w:rPr>
            </w:pPr>
            <w:r w:rsidRPr="0067264A">
              <w:rPr>
                <w:b/>
                <w:spacing w:val="4"/>
                <w:sz w:val="22"/>
                <w:szCs w:val="22"/>
              </w:rPr>
              <w:t>Role</w:t>
            </w:r>
          </w:p>
        </w:tc>
        <w:tc>
          <w:tcPr>
            <w:tcW w:w="6768" w:type="dxa"/>
            <w:tcBorders>
              <w:top w:val="single" w:sz="4" w:space="0" w:color="000080"/>
              <w:left w:val="single" w:sz="4" w:space="0" w:color="000080"/>
              <w:bottom w:val="single" w:sz="4" w:space="0" w:color="000080"/>
              <w:right w:val="single" w:sz="4" w:space="0" w:color="000080"/>
            </w:tcBorders>
            <w:shd w:val="clear" w:color="auto" w:fill="FFFFFF"/>
          </w:tcPr>
          <w:p w:rsidR="00DC1620" w:rsidRPr="0067264A" w:rsidP="00ED0ABE" w14:paraId="1742EED0" w14:textId="77777777">
            <w:pPr>
              <w:pStyle w:val="Heading2"/>
              <w:spacing w:before="20" w:after="20"/>
              <w:rPr>
                <w:sz w:val="22"/>
                <w:szCs w:val="22"/>
              </w:rPr>
            </w:pPr>
            <w:r w:rsidRPr="0067264A">
              <w:rPr>
                <w:b w:val="0"/>
                <w:color w:val="000000"/>
                <w:spacing w:val="4"/>
                <w:sz w:val="22"/>
                <w:szCs w:val="22"/>
              </w:rPr>
              <w:t>Software Developer</w:t>
            </w:r>
          </w:p>
        </w:tc>
      </w:tr>
      <w:tr w14:paraId="45C0E70B" w14:textId="77777777" w:rsidTr="00ED0ABE">
        <w:tblPrEx>
          <w:tblW w:w="8740" w:type="dxa"/>
          <w:tblInd w:w="93" w:type="dxa"/>
          <w:tblLayout w:type="fixed"/>
          <w:tblCellMar>
            <w:left w:w="93" w:type="dxa"/>
          </w:tblCellMar>
          <w:tblLook w:val="0000"/>
        </w:tblPrEx>
        <w:trPr>
          <w:cantSplit/>
          <w:trHeight w:val="241"/>
        </w:trPr>
        <w:tc>
          <w:tcPr>
            <w:tcW w:w="1972" w:type="dxa"/>
            <w:tcBorders>
              <w:top w:val="single" w:sz="4" w:space="0" w:color="000080"/>
              <w:left w:val="single" w:sz="4" w:space="0" w:color="000080"/>
              <w:bottom w:val="single" w:sz="4" w:space="0" w:color="000080"/>
            </w:tcBorders>
            <w:shd w:val="clear" w:color="auto" w:fill="FFFFFF"/>
          </w:tcPr>
          <w:p w:rsidR="00DC1620" w:rsidRPr="0067264A" w:rsidP="00ED0ABE" w14:paraId="3D5DE6AA" w14:textId="77777777">
            <w:pPr>
              <w:spacing w:before="20" w:after="20"/>
              <w:rPr>
                <w:spacing w:val="4"/>
                <w:sz w:val="22"/>
                <w:szCs w:val="22"/>
              </w:rPr>
            </w:pPr>
            <w:r w:rsidRPr="0067264A">
              <w:rPr>
                <w:b/>
                <w:spacing w:val="4"/>
                <w:sz w:val="22"/>
                <w:szCs w:val="22"/>
              </w:rPr>
              <w:t>Duration</w:t>
            </w:r>
          </w:p>
        </w:tc>
        <w:tc>
          <w:tcPr>
            <w:tcW w:w="6768" w:type="dxa"/>
            <w:tcBorders>
              <w:top w:val="single" w:sz="4" w:space="0" w:color="000080"/>
              <w:left w:val="single" w:sz="4" w:space="0" w:color="000080"/>
              <w:bottom w:val="single" w:sz="4" w:space="0" w:color="000080"/>
              <w:right w:val="single" w:sz="4" w:space="0" w:color="000080"/>
            </w:tcBorders>
            <w:shd w:val="clear" w:color="auto" w:fill="FFFFFF"/>
          </w:tcPr>
          <w:p w:rsidR="00DC1620" w:rsidRPr="0067264A" w:rsidP="00BE1219" w14:paraId="5666EDE2" w14:textId="6EEF7A62">
            <w:pPr>
              <w:spacing w:before="20" w:after="20"/>
              <w:rPr>
                <w:sz w:val="22"/>
                <w:szCs w:val="22"/>
              </w:rPr>
            </w:pPr>
            <w:r>
              <w:rPr>
                <w:spacing w:val="4"/>
                <w:sz w:val="22"/>
                <w:szCs w:val="22"/>
              </w:rPr>
              <w:t>May 2021</w:t>
            </w:r>
            <w:r w:rsidRPr="0067264A">
              <w:rPr>
                <w:spacing w:val="4"/>
                <w:sz w:val="22"/>
                <w:szCs w:val="22"/>
              </w:rPr>
              <w:t xml:space="preserve"> to </w:t>
            </w:r>
            <w:r w:rsidR="00BE1219">
              <w:rPr>
                <w:spacing w:val="4"/>
                <w:sz w:val="22"/>
                <w:szCs w:val="22"/>
              </w:rPr>
              <w:t>Oct 2022</w:t>
            </w:r>
          </w:p>
        </w:tc>
      </w:tr>
      <w:tr w14:paraId="25C10420" w14:textId="77777777" w:rsidTr="00ED0ABE">
        <w:tblPrEx>
          <w:tblW w:w="8740" w:type="dxa"/>
          <w:tblInd w:w="93" w:type="dxa"/>
          <w:tblLayout w:type="fixed"/>
          <w:tblCellMar>
            <w:left w:w="93" w:type="dxa"/>
          </w:tblCellMar>
          <w:tblLook w:val="0000"/>
        </w:tblPrEx>
        <w:trPr>
          <w:cantSplit/>
          <w:trHeight w:val="241"/>
        </w:trPr>
        <w:tc>
          <w:tcPr>
            <w:tcW w:w="1972" w:type="dxa"/>
            <w:tcBorders>
              <w:top w:val="single" w:sz="4" w:space="0" w:color="000080"/>
              <w:left w:val="single" w:sz="4" w:space="0" w:color="000080"/>
              <w:bottom w:val="single" w:sz="4" w:space="0" w:color="000080"/>
            </w:tcBorders>
            <w:shd w:val="clear" w:color="auto" w:fill="FFFFFF"/>
          </w:tcPr>
          <w:p w:rsidR="00DC1620" w:rsidRPr="0067264A" w:rsidP="00ED0ABE" w14:paraId="146C7913" w14:textId="77777777">
            <w:pPr>
              <w:spacing w:before="20" w:after="20"/>
              <w:rPr>
                <w:spacing w:val="4"/>
                <w:sz w:val="22"/>
                <w:szCs w:val="22"/>
              </w:rPr>
            </w:pPr>
            <w:r w:rsidRPr="0067264A">
              <w:rPr>
                <w:b/>
                <w:spacing w:val="4"/>
                <w:sz w:val="22"/>
                <w:szCs w:val="22"/>
              </w:rPr>
              <w:t>Team Size</w:t>
            </w:r>
          </w:p>
        </w:tc>
        <w:tc>
          <w:tcPr>
            <w:tcW w:w="6768" w:type="dxa"/>
            <w:tcBorders>
              <w:top w:val="single" w:sz="4" w:space="0" w:color="000080"/>
              <w:left w:val="single" w:sz="4" w:space="0" w:color="000080"/>
              <w:bottom w:val="single" w:sz="4" w:space="0" w:color="000080"/>
              <w:right w:val="single" w:sz="4" w:space="0" w:color="000080"/>
            </w:tcBorders>
            <w:shd w:val="clear" w:color="auto" w:fill="FFFFFF"/>
          </w:tcPr>
          <w:p w:rsidR="00DC1620" w:rsidRPr="0067264A" w:rsidP="00ED0ABE" w14:paraId="206D8CD8" w14:textId="61D1AE4C">
            <w:pPr>
              <w:spacing w:before="20" w:after="20"/>
              <w:rPr>
                <w:sz w:val="22"/>
                <w:szCs w:val="22"/>
              </w:rPr>
            </w:pPr>
            <w:r>
              <w:rPr>
                <w:spacing w:val="4"/>
                <w:sz w:val="22"/>
                <w:szCs w:val="22"/>
              </w:rPr>
              <w:t>12</w:t>
            </w:r>
          </w:p>
        </w:tc>
      </w:tr>
      <w:tr w14:paraId="1389AD6C" w14:textId="77777777" w:rsidTr="00ED0ABE">
        <w:tblPrEx>
          <w:tblW w:w="8740" w:type="dxa"/>
          <w:tblInd w:w="93" w:type="dxa"/>
          <w:tblLayout w:type="fixed"/>
          <w:tblCellMar>
            <w:left w:w="93" w:type="dxa"/>
          </w:tblCellMar>
          <w:tblLook w:val="0000"/>
        </w:tblPrEx>
        <w:trPr>
          <w:cantSplit/>
          <w:trHeight w:val="800"/>
        </w:trPr>
        <w:tc>
          <w:tcPr>
            <w:tcW w:w="1972" w:type="dxa"/>
            <w:tcBorders>
              <w:top w:val="single" w:sz="4" w:space="0" w:color="000080"/>
              <w:left w:val="single" w:sz="4" w:space="0" w:color="000080"/>
              <w:bottom w:val="single" w:sz="4" w:space="0" w:color="000080"/>
            </w:tcBorders>
            <w:shd w:val="clear" w:color="auto" w:fill="FFFFFF"/>
          </w:tcPr>
          <w:p w:rsidR="00DC1620" w:rsidRPr="0067264A" w:rsidP="00ED0ABE" w14:paraId="78C8084D" w14:textId="77777777">
            <w:pPr>
              <w:spacing w:before="20" w:after="20"/>
              <w:rPr>
                <w:sz w:val="22"/>
                <w:szCs w:val="22"/>
              </w:rPr>
            </w:pPr>
            <w:r w:rsidRPr="0067264A">
              <w:rPr>
                <w:b/>
                <w:spacing w:val="4"/>
                <w:sz w:val="22"/>
                <w:szCs w:val="22"/>
              </w:rPr>
              <w:t>Environment</w:t>
            </w:r>
          </w:p>
        </w:tc>
        <w:tc>
          <w:tcPr>
            <w:tcW w:w="6768" w:type="dxa"/>
            <w:tcBorders>
              <w:top w:val="single" w:sz="4" w:space="0" w:color="000080"/>
              <w:left w:val="single" w:sz="4" w:space="0" w:color="000080"/>
              <w:bottom w:val="single" w:sz="4" w:space="0" w:color="000080"/>
              <w:right w:val="single" w:sz="4" w:space="0" w:color="000080"/>
            </w:tcBorders>
            <w:shd w:val="clear" w:color="auto" w:fill="FFFFFF"/>
          </w:tcPr>
          <w:p w:rsidR="00DC1620" w:rsidRPr="0067264A" w:rsidP="002F12FA" w14:paraId="2CF37985" w14:textId="07A81531">
            <w:pPr>
              <w:rPr>
                <w:rFonts w:asciiTheme="minorHAnsi" w:hAnsiTheme="minorHAnsi"/>
                <w:b/>
                <w:sz w:val="22"/>
                <w:szCs w:val="22"/>
              </w:rPr>
            </w:pPr>
            <w:r w:rsidRPr="0067264A">
              <w:rPr>
                <w:spacing w:val="4"/>
                <w:sz w:val="22"/>
                <w:szCs w:val="22"/>
              </w:rPr>
              <w:t>JDK 1.7, Tomcat 7, Eclipse</w:t>
            </w:r>
            <w:r w:rsidRPr="0067264A" w:rsidR="008E4383">
              <w:rPr>
                <w:spacing w:val="4"/>
                <w:sz w:val="22"/>
                <w:szCs w:val="22"/>
              </w:rPr>
              <w:t xml:space="preserve"> Oxygen</w:t>
            </w:r>
            <w:r w:rsidRPr="0067264A">
              <w:rPr>
                <w:spacing w:val="4"/>
                <w:sz w:val="22"/>
                <w:szCs w:val="22"/>
              </w:rPr>
              <w:t xml:space="preserve">, Mysql 5.6, Spring -4.0, </w:t>
            </w:r>
            <w:r w:rsidR="002F12FA">
              <w:rPr>
                <w:spacing w:val="4"/>
                <w:sz w:val="22"/>
                <w:szCs w:val="22"/>
              </w:rPr>
              <w:t>SpringBoot-2.0,Microservices</w:t>
            </w:r>
            <w:r w:rsidRPr="0067264A" w:rsidR="009D1E94">
              <w:rPr>
                <w:spacing w:val="4"/>
                <w:sz w:val="22"/>
                <w:szCs w:val="22"/>
              </w:rPr>
              <w:t>,</w:t>
            </w:r>
            <w:r w:rsidRPr="0067264A">
              <w:rPr>
                <w:spacing w:val="4"/>
                <w:sz w:val="22"/>
                <w:szCs w:val="22"/>
              </w:rPr>
              <w:t xml:space="preserve">JSP-2.5, Jpa 2.1, </w:t>
            </w:r>
            <w:r w:rsidRPr="0067264A">
              <w:rPr>
                <w:rFonts w:asciiTheme="majorHAnsi" w:hAnsiTheme="majorHAnsi"/>
                <w:sz w:val="22"/>
                <w:szCs w:val="22"/>
              </w:rPr>
              <w:t xml:space="preserve">JAX WS, JAXRS, Jersey, JAXP, JAXB, </w:t>
            </w:r>
            <w:r w:rsidR="002F12FA">
              <w:rPr>
                <w:rFonts w:asciiTheme="majorHAnsi" w:hAnsiTheme="majorHAnsi"/>
                <w:sz w:val="22"/>
                <w:szCs w:val="22"/>
              </w:rPr>
              <w:t>Rest</w:t>
            </w:r>
            <w:r w:rsidRPr="0067264A">
              <w:rPr>
                <w:rFonts w:asciiTheme="majorHAnsi" w:hAnsiTheme="majorHAnsi"/>
                <w:sz w:val="22"/>
                <w:szCs w:val="22"/>
              </w:rPr>
              <w:t xml:space="preserve">, </w:t>
            </w:r>
            <w:r w:rsidR="002F12FA">
              <w:rPr>
                <w:spacing w:val="4"/>
                <w:sz w:val="22"/>
                <w:szCs w:val="22"/>
              </w:rPr>
              <w:t>Git,</w:t>
            </w:r>
            <w:r w:rsidR="0096260A">
              <w:rPr>
                <w:spacing w:val="4"/>
                <w:sz w:val="22"/>
                <w:szCs w:val="22"/>
              </w:rPr>
              <w:t xml:space="preserve"> </w:t>
            </w:r>
            <w:r w:rsidR="002F12FA">
              <w:rPr>
                <w:spacing w:val="4"/>
                <w:sz w:val="22"/>
                <w:szCs w:val="22"/>
              </w:rPr>
              <w:t>Jira,</w:t>
            </w:r>
            <w:r w:rsidR="0096260A">
              <w:rPr>
                <w:spacing w:val="4"/>
                <w:sz w:val="22"/>
                <w:szCs w:val="22"/>
              </w:rPr>
              <w:t xml:space="preserve"> </w:t>
            </w:r>
            <w:r w:rsidR="002F12FA">
              <w:rPr>
                <w:spacing w:val="4"/>
                <w:sz w:val="22"/>
                <w:szCs w:val="22"/>
              </w:rPr>
              <w:t>Jenkin</w:t>
            </w:r>
            <w:r w:rsidRPr="0067264A">
              <w:rPr>
                <w:spacing w:val="4"/>
                <w:sz w:val="22"/>
                <w:szCs w:val="22"/>
              </w:rPr>
              <w:t>, Log4j, Junit</w:t>
            </w:r>
            <w:r w:rsidR="002F12FA">
              <w:rPr>
                <w:spacing w:val="4"/>
                <w:sz w:val="22"/>
                <w:szCs w:val="22"/>
              </w:rPr>
              <w:t>/Mockito</w:t>
            </w:r>
            <w:r w:rsidRPr="0067264A">
              <w:rPr>
                <w:spacing w:val="4"/>
                <w:sz w:val="22"/>
                <w:szCs w:val="22"/>
              </w:rPr>
              <w:t>.</w:t>
            </w:r>
          </w:p>
        </w:tc>
      </w:tr>
    </w:tbl>
    <w:p w:rsidR="00556AD3" w:rsidP="00DC1620" w14:paraId="3BDDFA82" w14:textId="77777777">
      <w:pPr>
        <w:pStyle w:val="BodyText"/>
        <w:rPr>
          <w:rFonts w:ascii="Times New Roman" w:hAnsi="Times New Roman" w:cs="Times New Roman"/>
          <w:b/>
          <w:sz w:val="24"/>
          <w:szCs w:val="24"/>
        </w:rPr>
      </w:pPr>
    </w:p>
    <w:p w:rsidR="00DC1620" w:rsidRPr="00FF5FAC" w:rsidP="00DC1620" w14:paraId="23CED45D" w14:textId="1A153D51">
      <w:pPr>
        <w:pStyle w:val="BodyText"/>
        <w:rPr>
          <w:rFonts w:ascii="Times New Roman" w:hAnsi="Times New Roman" w:cs="Times New Roman"/>
          <w:bCs/>
          <w:spacing w:val="4"/>
          <w:sz w:val="24"/>
          <w:szCs w:val="24"/>
        </w:rPr>
      </w:pPr>
      <w:r w:rsidRPr="00FF5FAC">
        <w:rPr>
          <w:rFonts w:ascii="Times New Roman" w:hAnsi="Times New Roman" w:cs="Times New Roman"/>
          <w:b/>
          <w:sz w:val="24"/>
          <w:szCs w:val="24"/>
        </w:rPr>
        <w:t>Description:</w:t>
      </w:r>
    </w:p>
    <w:p w:rsidR="00DC1620" w:rsidP="00DC1620" w14:paraId="50B5BC3D" w14:textId="63C89C8E">
      <w:pPr>
        <w:jc w:val="both"/>
        <w:rPr>
          <w:sz w:val="22"/>
          <w:szCs w:val="22"/>
        </w:rPr>
      </w:pPr>
      <w:r w:rsidRPr="0067264A">
        <w:rPr>
          <w:sz w:val="22"/>
          <w:szCs w:val="22"/>
        </w:rPr>
        <w:t>The system allows documenting the complete service provided by a physician in an encounter with the patie</w:t>
      </w:r>
      <w:r w:rsidR="002F12FA">
        <w:rPr>
          <w:sz w:val="22"/>
          <w:szCs w:val="22"/>
        </w:rPr>
        <w:t xml:space="preserve">nt and generates E&amp;M Codes </w:t>
      </w:r>
      <w:r w:rsidRPr="0067264A">
        <w:rPr>
          <w:sz w:val="22"/>
          <w:szCs w:val="22"/>
        </w:rPr>
        <w:t>, which will be filed in the claim process as per the E &amp; M Workgroup's documentation guideline. The system generated the codes on per encounter basis based on History, Examination and Medical Complexity data provided in the encounter.</w:t>
      </w:r>
    </w:p>
    <w:p w:rsidR="0067264A" w:rsidRPr="0067264A" w:rsidP="00DC1620" w14:paraId="598AF218" w14:textId="77777777">
      <w:pPr>
        <w:jc w:val="both"/>
        <w:rPr>
          <w:sz w:val="22"/>
          <w:szCs w:val="22"/>
        </w:rPr>
      </w:pPr>
    </w:p>
    <w:p w:rsidR="00DC1620" w:rsidRPr="00FF5FAC" w:rsidP="00DC1620" w14:paraId="670362CC" w14:textId="77777777">
      <w:pPr>
        <w:rPr>
          <w:rFonts w:eastAsia="Verdana"/>
          <w:b/>
        </w:rPr>
      </w:pPr>
      <w:r w:rsidRPr="00FF5FAC">
        <w:rPr>
          <w:b/>
        </w:rPr>
        <w:t xml:space="preserve">Responsibilities: </w:t>
      </w:r>
    </w:p>
    <w:p w:rsidR="00DC1620" w:rsidRPr="00C42AB2" w:rsidP="00DC1620" w14:paraId="07F228DE" w14:textId="77777777">
      <w:pPr>
        <w:rPr>
          <w:sz w:val="18"/>
          <w:szCs w:val="18"/>
        </w:rPr>
      </w:pPr>
    </w:p>
    <w:p w:rsidR="00DC1620" w:rsidRPr="0067264A" w:rsidP="00DC1620" w14:paraId="701690AE" w14:textId="57ADA56B">
      <w:pPr>
        <w:pStyle w:val="ListParagraph"/>
        <w:widowControl w:val="0"/>
        <w:numPr>
          <w:ilvl w:val="0"/>
          <w:numId w:val="7"/>
        </w:numPr>
        <w:tabs>
          <w:tab w:val="left" w:pos="720"/>
        </w:tabs>
        <w:suppressAutoHyphens w:val="0"/>
        <w:autoSpaceDE w:val="0"/>
        <w:autoSpaceDN w:val="0"/>
        <w:adjustRightInd w:val="0"/>
        <w:spacing w:line="276" w:lineRule="auto"/>
        <w:rPr>
          <w:sz w:val="22"/>
          <w:szCs w:val="22"/>
        </w:rPr>
      </w:pPr>
      <w:r w:rsidRPr="0067264A">
        <w:rPr>
          <w:sz w:val="22"/>
          <w:szCs w:val="22"/>
        </w:rPr>
        <w:t xml:space="preserve">Designed and developed </w:t>
      </w:r>
      <w:r w:rsidR="00AC6276">
        <w:rPr>
          <w:sz w:val="22"/>
          <w:szCs w:val="22"/>
        </w:rPr>
        <w:t>the application using Spring Boot</w:t>
      </w:r>
      <w:r w:rsidRPr="0067264A">
        <w:rPr>
          <w:sz w:val="22"/>
          <w:szCs w:val="22"/>
        </w:rPr>
        <w:t xml:space="preserve"> Framework.</w:t>
      </w:r>
    </w:p>
    <w:p w:rsidR="00DC1620" w:rsidRPr="0067264A" w:rsidP="00DC1620" w14:paraId="2CB960B8" w14:textId="77777777">
      <w:pPr>
        <w:pStyle w:val="ListParagraph"/>
        <w:widowControl w:val="0"/>
        <w:numPr>
          <w:ilvl w:val="0"/>
          <w:numId w:val="7"/>
        </w:numPr>
        <w:tabs>
          <w:tab w:val="left" w:pos="720"/>
        </w:tabs>
        <w:suppressAutoHyphens w:val="0"/>
        <w:autoSpaceDE w:val="0"/>
        <w:autoSpaceDN w:val="0"/>
        <w:adjustRightInd w:val="0"/>
        <w:spacing w:line="276" w:lineRule="auto"/>
        <w:jc w:val="both"/>
        <w:rPr>
          <w:sz w:val="22"/>
          <w:szCs w:val="22"/>
        </w:rPr>
      </w:pPr>
      <w:r w:rsidRPr="0067264A">
        <w:rPr>
          <w:sz w:val="22"/>
          <w:szCs w:val="22"/>
        </w:rPr>
        <w:t>Designing and developing the business components using Java.</w:t>
      </w:r>
    </w:p>
    <w:p w:rsidR="00DC1620" w:rsidRPr="0067264A" w:rsidP="00DC1620" w14:paraId="5EC02FE9" w14:textId="77777777">
      <w:pPr>
        <w:pStyle w:val="ListParagraph"/>
        <w:widowControl w:val="0"/>
        <w:numPr>
          <w:ilvl w:val="0"/>
          <w:numId w:val="7"/>
        </w:numPr>
        <w:tabs>
          <w:tab w:val="left" w:pos="720"/>
        </w:tabs>
        <w:suppressAutoHyphens w:val="0"/>
        <w:autoSpaceDE w:val="0"/>
        <w:autoSpaceDN w:val="0"/>
        <w:adjustRightInd w:val="0"/>
        <w:spacing w:line="276" w:lineRule="auto"/>
        <w:jc w:val="both"/>
        <w:rPr>
          <w:sz w:val="22"/>
          <w:szCs w:val="22"/>
        </w:rPr>
      </w:pPr>
      <w:r w:rsidRPr="0067264A">
        <w:rPr>
          <w:sz w:val="22"/>
          <w:szCs w:val="22"/>
        </w:rPr>
        <w:t>Extensively used Java script for validations at client side</w:t>
      </w:r>
    </w:p>
    <w:p w:rsidR="00DC1620" w:rsidRPr="0067264A" w:rsidP="00DC1620" w14:paraId="0DFAD8E9" w14:textId="77777777">
      <w:pPr>
        <w:pStyle w:val="ListParagraph"/>
        <w:widowControl w:val="0"/>
        <w:numPr>
          <w:ilvl w:val="0"/>
          <w:numId w:val="7"/>
        </w:numPr>
        <w:tabs>
          <w:tab w:val="left" w:pos="720"/>
        </w:tabs>
        <w:suppressAutoHyphens w:val="0"/>
        <w:autoSpaceDE w:val="0"/>
        <w:autoSpaceDN w:val="0"/>
        <w:adjustRightInd w:val="0"/>
        <w:spacing w:line="276" w:lineRule="auto"/>
        <w:jc w:val="both"/>
        <w:rPr>
          <w:sz w:val="22"/>
          <w:szCs w:val="22"/>
        </w:rPr>
      </w:pPr>
      <w:r w:rsidRPr="0067264A">
        <w:rPr>
          <w:sz w:val="22"/>
          <w:szCs w:val="22"/>
        </w:rPr>
        <w:t>Used Hibernate for connecting to MySQL Database.</w:t>
      </w:r>
    </w:p>
    <w:p w:rsidR="00CA7797" w:rsidP="00DC1620" w14:paraId="2FB567FA" w14:textId="77777777">
      <w:pPr>
        <w:pStyle w:val="ListParagraph"/>
        <w:widowControl w:val="0"/>
        <w:numPr>
          <w:ilvl w:val="0"/>
          <w:numId w:val="7"/>
        </w:numPr>
        <w:tabs>
          <w:tab w:val="left" w:pos="720"/>
        </w:tabs>
        <w:suppressAutoHyphens w:val="0"/>
        <w:autoSpaceDE w:val="0"/>
        <w:autoSpaceDN w:val="0"/>
        <w:adjustRightInd w:val="0"/>
        <w:spacing w:line="276" w:lineRule="auto"/>
        <w:jc w:val="both"/>
        <w:rPr>
          <w:sz w:val="22"/>
          <w:szCs w:val="22"/>
        </w:rPr>
      </w:pPr>
      <w:r w:rsidRPr="0067264A">
        <w:rPr>
          <w:sz w:val="22"/>
          <w:szCs w:val="22"/>
        </w:rPr>
        <w:t>Involved in dev</w:t>
      </w:r>
      <w:r w:rsidR="00AC6276">
        <w:rPr>
          <w:sz w:val="22"/>
          <w:szCs w:val="22"/>
        </w:rPr>
        <w:t>eloping Lot of  Micro services component Using Eureka Discovery server and Api Gateway</w:t>
      </w:r>
      <w:r>
        <w:rPr>
          <w:sz w:val="22"/>
          <w:szCs w:val="22"/>
        </w:rPr>
        <w:t>.</w:t>
      </w:r>
    </w:p>
    <w:p w:rsidR="00DC1620" w:rsidRPr="0067264A" w:rsidP="00CA7797" w14:paraId="6B601F42" w14:textId="28F34C22">
      <w:pPr>
        <w:pStyle w:val="ListParagraph"/>
        <w:widowControl w:val="0"/>
        <w:numPr>
          <w:ilvl w:val="0"/>
          <w:numId w:val="7"/>
        </w:numPr>
        <w:tabs>
          <w:tab w:val="left" w:pos="720"/>
        </w:tabs>
        <w:suppressAutoHyphens w:val="0"/>
        <w:autoSpaceDE w:val="0"/>
        <w:autoSpaceDN w:val="0"/>
        <w:adjustRightInd w:val="0"/>
        <w:spacing w:line="276" w:lineRule="auto"/>
        <w:jc w:val="both"/>
        <w:rPr>
          <w:sz w:val="22"/>
          <w:szCs w:val="22"/>
        </w:rPr>
      </w:pPr>
      <w:r>
        <w:rPr>
          <w:sz w:val="22"/>
          <w:szCs w:val="22"/>
        </w:rPr>
        <w:t xml:space="preserve">Using Spring Boot </w:t>
      </w:r>
      <w:r w:rsidRPr="00CA7797">
        <w:rPr>
          <w:sz w:val="22"/>
          <w:szCs w:val="22"/>
        </w:rPr>
        <w:t>Environment property</w:t>
      </w:r>
      <w:r>
        <w:rPr>
          <w:sz w:val="22"/>
          <w:szCs w:val="22"/>
        </w:rPr>
        <w:t xml:space="preserve"> </w:t>
      </w:r>
      <w:r w:rsidRPr="00CA7797">
        <w:rPr>
          <w:sz w:val="22"/>
          <w:szCs w:val="22"/>
        </w:rPr>
        <w:t xml:space="preserve">to specify which </w:t>
      </w:r>
      <w:r>
        <w:rPr>
          <w:sz w:val="22"/>
          <w:szCs w:val="22"/>
        </w:rPr>
        <w:t xml:space="preserve">are active </w:t>
      </w:r>
      <w:r w:rsidRPr="00CA7797">
        <w:rPr>
          <w:sz w:val="22"/>
          <w:szCs w:val="22"/>
        </w:rPr>
        <w:t>profiles</w:t>
      </w:r>
      <w:r w:rsidRPr="0067264A">
        <w:rPr>
          <w:sz w:val="22"/>
          <w:szCs w:val="22"/>
        </w:rPr>
        <w:t>.</w:t>
      </w:r>
    </w:p>
    <w:p w:rsidR="00DC1620" w:rsidRPr="0067264A" w:rsidP="00DC1620" w14:paraId="619C2527" w14:textId="77777777">
      <w:pPr>
        <w:pStyle w:val="ListParagraph"/>
        <w:widowControl w:val="0"/>
        <w:numPr>
          <w:ilvl w:val="0"/>
          <w:numId w:val="7"/>
        </w:numPr>
        <w:autoSpaceDE w:val="0"/>
        <w:autoSpaceDN w:val="0"/>
        <w:adjustRightInd w:val="0"/>
        <w:spacing w:line="360" w:lineRule="auto"/>
        <w:jc w:val="both"/>
        <w:rPr>
          <w:sz w:val="22"/>
          <w:szCs w:val="22"/>
        </w:rPr>
      </w:pPr>
      <w:r w:rsidRPr="0067264A">
        <w:rPr>
          <w:sz w:val="22"/>
          <w:szCs w:val="22"/>
        </w:rPr>
        <w:t>Involved in developing the DAO classes.</w:t>
      </w:r>
    </w:p>
    <w:p w:rsidR="00DC1620" w:rsidRPr="0067264A" w:rsidP="00DC1620" w14:paraId="3E4A44E0" w14:textId="77777777">
      <w:pPr>
        <w:pStyle w:val="ListParagraph"/>
        <w:widowControl w:val="0"/>
        <w:numPr>
          <w:ilvl w:val="0"/>
          <w:numId w:val="7"/>
        </w:numPr>
        <w:autoSpaceDE w:val="0"/>
        <w:autoSpaceDN w:val="0"/>
        <w:adjustRightInd w:val="0"/>
        <w:spacing w:line="360" w:lineRule="auto"/>
        <w:jc w:val="both"/>
        <w:rPr>
          <w:sz w:val="22"/>
          <w:szCs w:val="22"/>
        </w:rPr>
      </w:pPr>
      <w:r w:rsidRPr="0067264A">
        <w:rPr>
          <w:sz w:val="22"/>
          <w:szCs w:val="22"/>
        </w:rPr>
        <w:t>Involved in developing Hibernate Configuration, Mapping files and POJO classes.</w:t>
      </w:r>
    </w:p>
    <w:p w:rsidR="00DC1620" w:rsidRPr="00C42AB2" w14:paraId="09F20F80" w14:textId="77777777">
      <w:pPr>
        <w:pStyle w:val="HTMLPreformatted"/>
        <w:jc w:val="both"/>
        <w:rPr>
          <w:rFonts w:ascii="Times New Roman" w:hAnsi="Times New Roman" w:cs="Times New Roman"/>
          <w:b/>
          <w:sz w:val="18"/>
          <w:szCs w:val="18"/>
          <w:u w:val="single"/>
        </w:rPr>
      </w:pPr>
    </w:p>
    <w:p w:rsidR="00556AD3" w:rsidRPr="00C42AB2" w:rsidP="00912BFC" w14:paraId="48E18245" w14:textId="0E4F7A58">
      <w:pPr>
        <w:rPr>
          <w:b/>
          <w:sz w:val="18"/>
          <w:szCs w:val="18"/>
        </w:rPr>
      </w:pPr>
    </w:p>
    <w:p w:rsidR="00340AF9" w:rsidRPr="00C42AB2" w14:paraId="0819B347" w14:textId="77777777">
      <w:pPr>
        <w:ind w:left="360"/>
        <w:rPr>
          <w:b/>
          <w:sz w:val="18"/>
          <w:szCs w:val="18"/>
        </w:rPr>
      </w:pPr>
    </w:p>
    <w:tbl>
      <w:tblPr>
        <w:tblW w:w="0" w:type="auto"/>
        <w:tblInd w:w="93" w:type="dxa"/>
        <w:tblLayout w:type="fixed"/>
        <w:tblCellMar>
          <w:left w:w="93" w:type="dxa"/>
        </w:tblCellMar>
        <w:tblLook w:val="0000"/>
      </w:tblPr>
      <w:tblGrid>
        <w:gridCol w:w="1996"/>
        <w:gridCol w:w="6862"/>
      </w:tblGrid>
      <w:tr w14:paraId="309271B7" w14:textId="77777777">
        <w:tblPrEx>
          <w:tblW w:w="0" w:type="auto"/>
          <w:tblInd w:w="93" w:type="dxa"/>
          <w:tblLayout w:type="fixed"/>
          <w:tblCellMar>
            <w:left w:w="93" w:type="dxa"/>
          </w:tblCellMar>
          <w:tblLook w:val="0000"/>
        </w:tblPrEx>
        <w:trPr>
          <w:cantSplit/>
          <w:trHeight w:val="241"/>
        </w:trPr>
        <w:tc>
          <w:tcPr>
            <w:tcW w:w="1996" w:type="dxa"/>
            <w:tcBorders>
              <w:top w:val="single" w:sz="4" w:space="0" w:color="000080"/>
              <w:left w:val="single" w:sz="4" w:space="0" w:color="000080"/>
              <w:bottom w:val="single" w:sz="4" w:space="0" w:color="000080"/>
            </w:tcBorders>
            <w:shd w:val="clear" w:color="auto" w:fill="F2F2F2"/>
          </w:tcPr>
          <w:p w:rsidR="00340AF9" w:rsidRPr="0067264A" w14:paraId="5CFF6C34" w14:textId="26FD9479">
            <w:pPr>
              <w:pStyle w:val="Heading1"/>
              <w:spacing w:before="20" w:after="20"/>
              <w:rPr>
                <w:spacing w:val="4"/>
                <w:szCs w:val="24"/>
              </w:rPr>
            </w:pPr>
            <w:r>
              <w:rPr>
                <w:b/>
                <w:spacing w:val="4"/>
                <w:szCs w:val="24"/>
              </w:rPr>
              <w:t>3</w:t>
            </w:r>
            <w:r w:rsidRPr="0067264A">
              <w:rPr>
                <w:b/>
                <w:spacing w:val="4"/>
                <w:szCs w:val="24"/>
              </w:rPr>
              <w:t>. Project Name:</w:t>
            </w:r>
          </w:p>
        </w:tc>
        <w:tc>
          <w:tcPr>
            <w:tcW w:w="6862" w:type="dxa"/>
            <w:tcBorders>
              <w:top w:val="single" w:sz="4" w:space="0" w:color="000080"/>
              <w:left w:val="single" w:sz="4" w:space="0" w:color="000080"/>
              <w:bottom w:val="single" w:sz="4" w:space="0" w:color="000080"/>
              <w:right w:val="single" w:sz="4" w:space="0" w:color="000080"/>
            </w:tcBorders>
            <w:shd w:val="clear" w:color="auto" w:fill="F2F2F2"/>
          </w:tcPr>
          <w:p w:rsidR="00340AF9" w:rsidRPr="0067264A" w14:paraId="4DE6F6AF" w14:textId="1F0907E9">
            <w:r w:rsidRPr="0067264A">
              <w:t>Warehouse</w:t>
            </w:r>
          </w:p>
        </w:tc>
      </w:tr>
      <w:tr w14:paraId="3133838F" w14:textId="77777777">
        <w:tblPrEx>
          <w:tblW w:w="0" w:type="auto"/>
          <w:tblInd w:w="93" w:type="dxa"/>
          <w:tblLayout w:type="fixed"/>
          <w:tblCellMar>
            <w:left w:w="93" w:type="dxa"/>
          </w:tblCellMar>
          <w:tblLook w:val="0000"/>
        </w:tblPrEx>
        <w:trPr>
          <w:cantSplit/>
          <w:trHeight w:val="241"/>
        </w:trPr>
        <w:tc>
          <w:tcPr>
            <w:tcW w:w="1996" w:type="dxa"/>
            <w:tcBorders>
              <w:top w:val="single" w:sz="4" w:space="0" w:color="000080"/>
              <w:left w:val="single" w:sz="4" w:space="0" w:color="000080"/>
              <w:bottom w:val="single" w:sz="4" w:space="0" w:color="000080"/>
            </w:tcBorders>
            <w:shd w:val="clear" w:color="auto" w:fill="FFFFFF"/>
          </w:tcPr>
          <w:p w:rsidR="00340AF9" w:rsidRPr="0067264A" w14:paraId="7D2140A9" w14:textId="77777777">
            <w:pPr>
              <w:pStyle w:val="Header"/>
              <w:spacing w:before="20" w:after="20"/>
              <w:rPr>
                <w:color w:val="000000"/>
                <w:spacing w:val="4"/>
                <w:sz w:val="22"/>
                <w:szCs w:val="22"/>
                <w:shd w:val="clear" w:color="auto" w:fill="FFFFFF"/>
              </w:rPr>
            </w:pPr>
            <w:r w:rsidRPr="0067264A">
              <w:rPr>
                <w:b/>
                <w:spacing w:val="4"/>
                <w:sz w:val="22"/>
                <w:szCs w:val="22"/>
              </w:rPr>
              <w:t>Client</w:t>
            </w:r>
          </w:p>
        </w:tc>
        <w:tc>
          <w:tcPr>
            <w:tcW w:w="6862" w:type="dxa"/>
            <w:tcBorders>
              <w:top w:val="single" w:sz="4" w:space="0" w:color="000080"/>
              <w:left w:val="single" w:sz="4" w:space="0" w:color="000080"/>
              <w:bottom w:val="single" w:sz="4" w:space="0" w:color="000080"/>
              <w:right w:val="single" w:sz="4" w:space="0" w:color="000080"/>
            </w:tcBorders>
            <w:shd w:val="clear" w:color="auto" w:fill="FFFFFF"/>
          </w:tcPr>
          <w:p w:rsidR="00340AF9" w:rsidRPr="0067264A" w:rsidP="00AD39AC" w14:paraId="7FBA82A9" w14:textId="4D023EB7">
            <w:pPr>
              <w:pStyle w:val="Heading2"/>
              <w:spacing w:before="20" w:after="20"/>
              <w:ind w:left="0" w:firstLine="0"/>
              <w:rPr>
                <w:sz w:val="22"/>
                <w:szCs w:val="22"/>
              </w:rPr>
            </w:pPr>
            <w:r w:rsidRPr="0067264A">
              <w:rPr>
                <w:sz w:val="22"/>
                <w:szCs w:val="22"/>
              </w:rPr>
              <w:t>DHL Logistics</w:t>
            </w:r>
          </w:p>
        </w:tc>
      </w:tr>
      <w:tr w14:paraId="283DF64F" w14:textId="77777777">
        <w:tblPrEx>
          <w:tblW w:w="0" w:type="auto"/>
          <w:tblInd w:w="93" w:type="dxa"/>
          <w:tblLayout w:type="fixed"/>
          <w:tblCellMar>
            <w:left w:w="93" w:type="dxa"/>
          </w:tblCellMar>
          <w:tblLook w:val="0000"/>
        </w:tblPrEx>
        <w:trPr>
          <w:cantSplit/>
          <w:trHeight w:val="241"/>
        </w:trPr>
        <w:tc>
          <w:tcPr>
            <w:tcW w:w="1996" w:type="dxa"/>
            <w:tcBorders>
              <w:top w:val="single" w:sz="4" w:space="0" w:color="000080"/>
              <w:left w:val="single" w:sz="4" w:space="0" w:color="000080"/>
              <w:bottom w:val="single" w:sz="4" w:space="0" w:color="000080"/>
            </w:tcBorders>
            <w:shd w:val="clear" w:color="auto" w:fill="FFFFFF"/>
          </w:tcPr>
          <w:p w:rsidR="00340AF9" w:rsidRPr="0067264A" w14:paraId="204AC9A9" w14:textId="77777777">
            <w:pPr>
              <w:spacing w:before="20" w:after="20"/>
              <w:rPr>
                <w:color w:val="000000"/>
                <w:spacing w:val="4"/>
                <w:sz w:val="22"/>
                <w:szCs w:val="22"/>
              </w:rPr>
            </w:pPr>
            <w:r w:rsidRPr="0067264A">
              <w:rPr>
                <w:b/>
                <w:spacing w:val="4"/>
                <w:sz w:val="22"/>
                <w:szCs w:val="22"/>
              </w:rPr>
              <w:t>Role</w:t>
            </w:r>
          </w:p>
        </w:tc>
        <w:tc>
          <w:tcPr>
            <w:tcW w:w="6862" w:type="dxa"/>
            <w:tcBorders>
              <w:top w:val="single" w:sz="4" w:space="0" w:color="000080"/>
              <w:left w:val="single" w:sz="4" w:space="0" w:color="000080"/>
              <w:bottom w:val="single" w:sz="4" w:space="0" w:color="000080"/>
              <w:right w:val="single" w:sz="4" w:space="0" w:color="000080"/>
            </w:tcBorders>
            <w:shd w:val="clear" w:color="auto" w:fill="FFFFFF"/>
          </w:tcPr>
          <w:p w:rsidR="00340AF9" w:rsidRPr="0067264A" w14:paraId="70272186" w14:textId="77777777">
            <w:pPr>
              <w:pStyle w:val="Heading2"/>
              <w:spacing w:before="20" w:after="20"/>
              <w:rPr>
                <w:sz w:val="22"/>
                <w:szCs w:val="22"/>
              </w:rPr>
            </w:pPr>
            <w:r w:rsidRPr="0067264A">
              <w:rPr>
                <w:b w:val="0"/>
                <w:color w:val="000000"/>
                <w:spacing w:val="4"/>
                <w:sz w:val="22"/>
                <w:szCs w:val="22"/>
              </w:rPr>
              <w:t>Software Developer</w:t>
            </w:r>
          </w:p>
        </w:tc>
      </w:tr>
      <w:tr w14:paraId="23354470" w14:textId="77777777">
        <w:tblPrEx>
          <w:tblW w:w="0" w:type="auto"/>
          <w:tblInd w:w="93" w:type="dxa"/>
          <w:tblLayout w:type="fixed"/>
          <w:tblCellMar>
            <w:left w:w="93" w:type="dxa"/>
          </w:tblCellMar>
          <w:tblLook w:val="0000"/>
        </w:tblPrEx>
        <w:trPr>
          <w:cantSplit/>
          <w:trHeight w:val="241"/>
        </w:trPr>
        <w:tc>
          <w:tcPr>
            <w:tcW w:w="1996" w:type="dxa"/>
            <w:tcBorders>
              <w:top w:val="single" w:sz="4" w:space="0" w:color="000080"/>
              <w:left w:val="single" w:sz="4" w:space="0" w:color="000080"/>
              <w:bottom w:val="single" w:sz="4" w:space="0" w:color="000080"/>
            </w:tcBorders>
            <w:shd w:val="clear" w:color="auto" w:fill="FFFFFF"/>
          </w:tcPr>
          <w:p w:rsidR="00340AF9" w:rsidRPr="0067264A" w14:paraId="6C1F0C70" w14:textId="77777777">
            <w:pPr>
              <w:spacing w:before="20" w:after="20"/>
              <w:rPr>
                <w:spacing w:val="4"/>
                <w:sz w:val="22"/>
                <w:szCs w:val="22"/>
              </w:rPr>
            </w:pPr>
            <w:r w:rsidRPr="0067264A">
              <w:rPr>
                <w:b/>
                <w:spacing w:val="4"/>
                <w:sz w:val="22"/>
                <w:szCs w:val="22"/>
              </w:rPr>
              <w:t>Duration</w:t>
            </w:r>
          </w:p>
        </w:tc>
        <w:tc>
          <w:tcPr>
            <w:tcW w:w="6862" w:type="dxa"/>
            <w:tcBorders>
              <w:top w:val="single" w:sz="4" w:space="0" w:color="000080"/>
              <w:left w:val="single" w:sz="4" w:space="0" w:color="000080"/>
              <w:bottom w:val="single" w:sz="4" w:space="0" w:color="000080"/>
              <w:right w:val="single" w:sz="4" w:space="0" w:color="000080"/>
            </w:tcBorders>
            <w:shd w:val="clear" w:color="auto" w:fill="FFFFFF"/>
          </w:tcPr>
          <w:p w:rsidR="00340AF9" w:rsidRPr="0067264A" w:rsidP="00830B66" w14:paraId="7E2D196C" w14:textId="57B6D715">
            <w:pPr>
              <w:spacing w:before="20" w:after="20"/>
              <w:rPr>
                <w:sz w:val="22"/>
                <w:szCs w:val="22"/>
              </w:rPr>
            </w:pPr>
            <w:r>
              <w:rPr>
                <w:spacing w:val="4"/>
                <w:sz w:val="22"/>
                <w:szCs w:val="22"/>
              </w:rPr>
              <w:t>Aug 2019</w:t>
            </w:r>
            <w:r w:rsidRPr="0067264A" w:rsidR="00EE3676">
              <w:rPr>
                <w:spacing w:val="4"/>
                <w:sz w:val="22"/>
                <w:szCs w:val="22"/>
              </w:rPr>
              <w:t xml:space="preserve"> to </w:t>
            </w:r>
            <w:r w:rsidR="00830B66">
              <w:rPr>
                <w:spacing w:val="4"/>
                <w:sz w:val="22"/>
                <w:szCs w:val="22"/>
              </w:rPr>
              <w:t>May</w:t>
            </w:r>
            <w:r w:rsidR="00EE3676">
              <w:rPr>
                <w:spacing w:val="4"/>
                <w:sz w:val="22"/>
                <w:szCs w:val="22"/>
              </w:rPr>
              <w:t xml:space="preserve"> 2021</w:t>
            </w:r>
          </w:p>
        </w:tc>
      </w:tr>
      <w:tr w14:paraId="3A457BAE" w14:textId="77777777">
        <w:tblPrEx>
          <w:tblW w:w="0" w:type="auto"/>
          <w:tblInd w:w="93" w:type="dxa"/>
          <w:tblLayout w:type="fixed"/>
          <w:tblCellMar>
            <w:left w:w="93" w:type="dxa"/>
          </w:tblCellMar>
          <w:tblLook w:val="0000"/>
        </w:tblPrEx>
        <w:trPr>
          <w:cantSplit/>
          <w:trHeight w:val="241"/>
        </w:trPr>
        <w:tc>
          <w:tcPr>
            <w:tcW w:w="1996" w:type="dxa"/>
            <w:tcBorders>
              <w:top w:val="single" w:sz="4" w:space="0" w:color="000080"/>
              <w:left w:val="single" w:sz="4" w:space="0" w:color="000080"/>
              <w:bottom w:val="single" w:sz="4" w:space="0" w:color="000080"/>
            </w:tcBorders>
            <w:shd w:val="clear" w:color="auto" w:fill="FFFFFF"/>
          </w:tcPr>
          <w:p w:rsidR="00340AF9" w:rsidRPr="0067264A" w14:paraId="4D8F4E6F" w14:textId="77777777">
            <w:pPr>
              <w:spacing w:before="20" w:after="20"/>
              <w:rPr>
                <w:spacing w:val="4"/>
                <w:sz w:val="22"/>
                <w:szCs w:val="22"/>
              </w:rPr>
            </w:pPr>
            <w:r w:rsidRPr="0067264A">
              <w:rPr>
                <w:b/>
                <w:spacing w:val="4"/>
                <w:sz w:val="22"/>
                <w:szCs w:val="22"/>
              </w:rPr>
              <w:t>Team Size</w:t>
            </w:r>
          </w:p>
        </w:tc>
        <w:tc>
          <w:tcPr>
            <w:tcW w:w="6862" w:type="dxa"/>
            <w:tcBorders>
              <w:top w:val="single" w:sz="4" w:space="0" w:color="000080"/>
              <w:left w:val="single" w:sz="4" w:space="0" w:color="000080"/>
              <w:bottom w:val="single" w:sz="4" w:space="0" w:color="000080"/>
              <w:right w:val="single" w:sz="4" w:space="0" w:color="000080"/>
            </w:tcBorders>
            <w:shd w:val="clear" w:color="auto" w:fill="FFFFFF"/>
          </w:tcPr>
          <w:p w:rsidR="00340AF9" w:rsidRPr="0067264A" w14:paraId="0DC0D8AF" w14:textId="18BD35A5">
            <w:pPr>
              <w:spacing w:before="20" w:after="20"/>
              <w:rPr>
                <w:sz w:val="22"/>
                <w:szCs w:val="22"/>
              </w:rPr>
            </w:pPr>
            <w:r w:rsidRPr="0067264A">
              <w:rPr>
                <w:spacing w:val="4"/>
                <w:sz w:val="22"/>
                <w:szCs w:val="22"/>
              </w:rPr>
              <w:t>15</w:t>
            </w:r>
          </w:p>
        </w:tc>
      </w:tr>
      <w:tr w14:paraId="7A37FA16" w14:textId="77777777">
        <w:tblPrEx>
          <w:tblW w:w="0" w:type="auto"/>
          <w:tblInd w:w="93" w:type="dxa"/>
          <w:tblLayout w:type="fixed"/>
          <w:tblCellMar>
            <w:left w:w="93" w:type="dxa"/>
          </w:tblCellMar>
          <w:tblLook w:val="0000"/>
        </w:tblPrEx>
        <w:trPr>
          <w:cantSplit/>
          <w:trHeight w:val="699"/>
        </w:trPr>
        <w:tc>
          <w:tcPr>
            <w:tcW w:w="1996" w:type="dxa"/>
            <w:tcBorders>
              <w:top w:val="single" w:sz="4" w:space="0" w:color="000080"/>
              <w:left w:val="single" w:sz="4" w:space="0" w:color="000080"/>
              <w:bottom w:val="single" w:sz="4" w:space="0" w:color="000080"/>
            </w:tcBorders>
            <w:shd w:val="clear" w:color="auto" w:fill="FFFFFF"/>
          </w:tcPr>
          <w:p w:rsidR="00340AF9" w:rsidRPr="0067264A" w14:paraId="16A68E57" w14:textId="77777777">
            <w:pPr>
              <w:spacing w:before="20" w:after="20"/>
              <w:rPr>
                <w:sz w:val="22"/>
                <w:szCs w:val="22"/>
              </w:rPr>
            </w:pPr>
            <w:r w:rsidRPr="0067264A">
              <w:rPr>
                <w:b/>
                <w:spacing w:val="4"/>
                <w:sz w:val="22"/>
                <w:szCs w:val="22"/>
              </w:rPr>
              <w:t>Environment</w:t>
            </w:r>
          </w:p>
        </w:tc>
        <w:tc>
          <w:tcPr>
            <w:tcW w:w="6862" w:type="dxa"/>
            <w:tcBorders>
              <w:top w:val="single" w:sz="4" w:space="0" w:color="000080"/>
              <w:left w:val="single" w:sz="4" w:space="0" w:color="000080"/>
              <w:bottom w:val="single" w:sz="4" w:space="0" w:color="000080"/>
              <w:right w:val="single" w:sz="4" w:space="0" w:color="000080"/>
            </w:tcBorders>
            <w:shd w:val="clear" w:color="auto" w:fill="FFFFFF"/>
          </w:tcPr>
          <w:p w:rsidR="00340AF9" w:rsidRPr="0067264A" w14:paraId="0EAF6811" w14:textId="3A31B153">
            <w:pPr>
              <w:spacing w:before="20" w:after="20"/>
              <w:rPr>
                <w:sz w:val="22"/>
                <w:szCs w:val="22"/>
              </w:rPr>
            </w:pPr>
            <w:r w:rsidRPr="0067264A">
              <w:rPr>
                <w:sz w:val="22"/>
                <w:szCs w:val="22"/>
              </w:rPr>
              <w:t xml:space="preserve">Ubuntu, </w:t>
            </w:r>
            <w:r w:rsidRPr="0067264A">
              <w:rPr>
                <w:spacing w:val="4"/>
                <w:sz w:val="22"/>
                <w:szCs w:val="22"/>
              </w:rPr>
              <w:t>JDK 1.</w:t>
            </w:r>
            <w:r w:rsidRPr="0067264A" w:rsidR="00413972">
              <w:rPr>
                <w:spacing w:val="4"/>
                <w:sz w:val="22"/>
                <w:szCs w:val="22"/>
              </w:rPr>
              <w:t>7</w:t>
            </w:r>
            <w:r w:rsidRPr="0067264A">
              <w:rPr>
                <w:spacing w:val="4"/>
                <w:sz w:val="22"/>
                <w:szCs w:val="22"/>
              </w:rPr>
              <w:t xml:space="preserve">, Tomcat 7, Eclipse </w:t>
            </w:r>
            <w:r w:rsidRPr="0067264A" w:rsidR="0045408D">
              <w:rPr>
                <w:spacing w:val="4"/>
                <w:sz w:val="22"/>
                <w:szCs w:val="22"/>
              </w:rPr>
              <w:t>Oxygen</w:t>
            </w:r>
            <w:r w:rsidRPr="0067264A">
              <w:rPr>
                <w:spacing w:val="4"/>
                <w:sz w:val="22"/>
                <w:szCs w:val="22"/>
              </w:rPr>
              <w:t xml:space="preserve">, </w:t>
            </w:r>
            <w:r w:rsidRPr="0067264A" w:rsidR="0045408D">
              <w:rPr>
                <w:spacing w:val="4"/>
                <w:sz w:val="22"/>
                <w:szCs w:val="22"/>
              </w:rPr>
              <w:t>Mysql 5.6</w:t>
            </w:r>
            <w:r w:rsidRPr="0067264A">
              <w:rPr>
                <w:spacing w:val="4"/>
                <w:sz w:val="22"/>
                <w:szCs w:val="22"/>
              </w:rPr>
              <w:t>, Spring</w:t>
            </w:r>
            <w:r w:rsidRPr="0067264A" w:rsidR="00AD39AC">
              <w:rPr>
                <w:spacing w:val="4"/>
                <w:sz w:val="22"/>
                <w:szCs w:val="22"/>
              </w:rPr>
              <w:t xml:space="preserve"> </w:t>
            </w:r>
            <w:r w:rsidRPr="0067264A">
              <w:rPr>
                <w:spacing w:val="4"/>
                <w:sz w:val="22"/>
                <w:szCs w:val="22"/>
              </w:rPr>
              <w:t>-4.0,</w:t>
            </w:r>
            <w:r w:rsidRPr="0067264A" w:rsidR="008E4383">
              <w:rPr>
                <w:spacing w:val="4"/>
                <w:sz w:val="22"/>
                <w:szCs w:val="22"/>
              </w:rPr>
              <w:t>SpringBoot-1.3,</w:t>
            </w:r>
            <w:r w:rsidRPr="0067264A">
              <w:rPr>
                <w:spacing w:val="4"/>
                <w:sz w:val="22"/>
                <w:szCs w:val="22"/>
              </w:rPr>
              <w:t xml:space="preserve"> JSP-2.5, Hibernate 4.0, Restful 2.x, Maven, SVN, Log4j, Junit.</w:t>
            </w:r>
          </w:p>
        </w:tc>
      </w:tr>
    </w:tbl>
    <w:p w:rsidR="00340AF9" w:rsidRPr="00C42AB2" w14:paraId="50821ABF" w14:textId="77777777">
      <w:pPr>
        <w:jc w:val="both"/>
        <w:rPr>
          <w:b/>
          <w:sz w:val="20"/>
          <w:szCs w:val="20"/>
        </w:rPr>
      </w:pPr>
    </w:p>
    <w:p w:rsidR="0045408D" w:rsidP="0045408D" w14:paraId="3417FD76" w14:textId="14B52C8D">
      <w:pPr>
        <w:rPr>
          <w:b/>
          <w:bCs/>
        </w:rPr>
      </w:pPr>
      <w:r w:rsidRPr="0067264A">
        <w:rPr>
          <w:b/>
          <w:bCs/>
        </w:rPr>
        <w:t>Description:</w:t>
      </w:r>
    </w:p>
    <w:p w:rsidR="0067264A" w:rsidRPr="0067264A" w:rsidP="0045408D" w14:paraId="057AD8CB" w14:textId="77777777">
      <w:pPr>
        <w:rPr>
          <w:b/>
          <w:bCs/>
          <w:lang w:eastAsia="en-US"/>
        </w:rPr>
      </w:pPr>
    </w:p>
    <w:p w:rsidR="0045408D" w:rsidRPr="0067264A" w:rsidP="0045408D" w14:paraId="17635B88" w14:textId="651F018C">
      <w:pPr>
        <w:rPr>
          <w:rFonts w:cstheme="minorHAnsi"/>
          <w:color w:val="auto"/>
          <w:sz w:val="22"/>
          <w:szCs w:val="22"/>
        </w:rPr>
      </w:pPr>
      <w:r>
        <w:rPr>
          <w:rFonts w:cstheme="minorHAnsi"/>
          <w:b/>
        </w:rPr>
        <w:tab/>
      </w:r>
      <w:r w:rsidRPr="0067264A">
        <w:rPr>
          <w:rFonts w:cstheme="minorHAnsi"/>
          <w:b/>
          <w:sz w:val="22"/>
          <w:szCs w:val="22"/>
        </w:rPr>
        <w:t xml:space="preserve">Warehouse </w:t>
      </w:r>
      <w:r w:rsidRPr="0067264A">
        <w:rPr>
          <w:rFonts w:cstheme="minorHAnsi"/>
          <w:sz w:val="22"/>
          <w:szCs w:val="22"/>
        </w:rPr>
        <w:t xml:space="preserve">is a central web application, used for Logistics and supply chain process in real time. It is used to maintain items details, stock based on locations, Inbound and Outbound operation, warehouse billings based on customer and vendors etc.  Supports Easy invoice generation for all types of warehouse users. It has central admin controller for all user handling. Master Data can be uploaded using Excel sheets and also supports Old application integration. </w:t>
      </w:r>
      <w:r w:rsidRPr="0067264A">
        <w:rPr>
          <w:rFonts w:cstheme="minorHAnsi"/>
          <w:sz w:val="22"/>
          <w:szCs w:val="22"/>
        </w:rPr>
        <w:t xml:space="preserve">Application migration from old version or other apps can be done easily as it developed using Spring and Micro services concept. </w:t>
      </w:r>
    </w:p>
    <w:p w:rsidR="0045408D" w:rsidP="0045408D" w14:paraId="59BB24B4" w14:textId="77777777">
      <w:pPr>
        <w:rPr>
          <w:rFonts w:cstheme="minorHAnsi"/>
        </w:rPr>
      </w:pPr>
      <w:r>
        <w:rPr>
          <w:rFonts w:cstheme="minorHAnsi"/>
        </w:rPr>
        <w:t xml:space="preserve"> </w:t>
      </w:r>
    </w:p>
    <w:p w:rsidR="0045408D" w:rsidP="0045408D" w14:paraId="7B7C0559" w14:textId="77777777">
      <w:pPr>
        <w:rPr>
          <w:rFonts w:cstheme="minorHAnsi"/>
        </w:rPr>
      </w:pPr>
    </w:p>
    <w:p w:rsidR="0045408D" w:rsidP="0045408D" w14:paraId="5FE6201D" w14:textId="7920D89D">
      <w:pPr>
        <w:shd w:val="clear" w:color="auto" w:fill="FFFFFF"/>
        <w:rPr>
          <w:rFonts w:cstheme="minorHAnsi"/>
          <w:b/>
          <w:bCs/>
          <w:color w:val="222222"/>
        </w:rPr>
      </w:pPr>
      <w:r w:rsidRPr="00FF5FAC">
        <w:rPr>
          <w:rFonts w:cstheme="minorHAnsi"/>
          <w:b/>
          <w:bCs/>
          <w:color w:val="222222"/>
        </w:rPr>
        <w:t>Roles and Responsibilities:</w:t>
      </w:r>
    </w:p>
    <w:p w:rsidR="0067264A" w:rsidRPr="0067264A" w:rsidP="0045408D" w14:paraId="7C22EA67" w14:textId="77777777">
      <w:pPr>
        <w:shd w:val="clear" w:color="auto" w:fill="FFFFFF"/>
        <w:rPr>
          <w:rFonts w:cstheme="minorHAnsi"/>
          <w:color w:val="222222"/>
          <w:sz w:val="22"/>
          <w:szCs w:val="22"/>
        </w:rPr>
      </w:pPr>
    </w:p>
    <w:p w:rsidR="0045408D" w:rsidRPr="0067264A" w:rsidP="0045408D" w14:paraId="1A6AF13F" w14:textId="33325275">
      <w:pPr>
        <w:shd w:val="clear" w:color="auto" w:fill="FFFFFF"/>
        <w:rPr>
          <w:rFonts w:cstheme="minorHAnsi"/>
          <w:sz w:val="22"/>
          <w:szCs w:val="22"/>
        </w:rPr>
      </w:pPr>
      <w:r w:rsidRPr="0067264A">
        <w:rPr>
          <w:rFonts w:cstheme="minorHAnsi"/>
          <w:sz w:val="22"/>
          <w:szCs w:val="22"/>
        </w:rPr>
        <w:t xml:space="preserve">• </w:t>
      </w:r>
      <w:r w:rsidRPr="0067264A" w:rsidR="00DC1620">
        <w:rPr>
          <w:rFonts w:cstheme="minorHAnsi"/>
          <w:sz w:val="22"/>
          <w:szCs w:val="22"/>
        </w:rPr>
        <w:t xml:space="preserve">  </w:t>
      </w:r>
      <w:r w:rsidRPr="0067264A">
        <w:rPr>
          <w:rFonts w:cstheme="minorHAnsi"/>
          <w:sz w:val="22"/>
          <w:szCs w:val="22"/>
        </w:rPr>
        <w:t>Involved in collecting the requirements from Business Analyst.</w:t>
      </w:r>
    </w:p>
    <w:p w:rsidR="0045408D" w:rsidRPr="0067264A" w:rsidP="0045408D" w14:paraId="13B5C945" w14:textId="07EFCFD0">
      <w:pPr>
        <w:shd w:val="clear" w:color="auto" w:fill="FFFFFF"/>
        <w:rPr>
          <w:rFonts w:cstheme="minorHAnsi"/>
          <w:sz w:val="22"/>
          <w:szCs w:val="22"/>
        </w:rPr>
      </w:pPr>
      <w:r w:rsidRPr="0067264A">
        <w:rPr>
          <w:rFonts w:cstheme="minorHAnsi"/>
          <w:sz w:val="22"/>
          <w:szCs w:val="22"/>
        </w:rPr>
        <w:t>•</w:t>
      </w:r>
      <w:r w:rsidRPr="0067264A" w:rsidR="00DC1620">
        <w:rPr>
          <w:rFonts w:cstheme="minorHAnsi"/>
          <w:sz w:val="22"/>
          <w:szCs w:val="22"/>
        </w:rPr>
        <w:t xml:space="preserve">  </w:t>
      </w:r>
      <w:r w:rsidRPr="0067264A">
        <w:rPr>
          <w:rFonts w:cstheme="minorHAnsi"/>
          <w:sz w:val="22"/>
          <w:szCs w:val="22"/>
        </w:rPr>
        <w:t xml:space="preserve"> Implemented Business Layer and Integration layer for few modules.</w:t>
      </w:r>
    </w:p>
    <w:p w:rsidR="0045408D" w:rsidRPr="0067264A" w:rsidP="0045408D" w14:paraId="028F6B05" w14:textId="35067B6D">
      <w:pPr>
        <w:shd w:val="clear" w:color="auto" w:fill="FFFFFF"/>
        <w:rPr>
          <w:rFonts w:cstheme="minorHAnsi"/>
          <w:sz w:val="22"/>
          <w:szCs w:val="22"/>
        </w:rPr>
      </w:pPr>
      <w:r w:rsidRPr="0067264A">
        <w:rPr>
          <w:rFonts w:cstheme="minorHAnsi"/>
          <w:sz w:val="22"/>
          <w:szCs w:val="22"/>
        </w:rPr>
        <w:t xml:space="preserve">• </w:t>
      </w:r>
      <w:r w:rsidRPr="0067264A" w:rsidR="00DC1620">
        <w:rPr>
          <w:rFonts w:cstheme="minorHAnsi"/>
          <w:sz w:val="22"/>
          <w:szCs w:val="22"/>
        </w:rPr>
        <w:t xml:space="preserve">  </w:t>
      </w:r>
      <w:r w:rsidRPr="0067264A">
        <w:rPr>
          <w:rFonts w:cstheme="minorHAnsi"/>
          <w:sz w:val="22"/>
          <w:szCs w:val="22"/>
        </w:rPr>
        <w:t>Designed UI pages using HTML and Spring Forms with Bootstrap.</w:t>
      </w:r>
    </w:p>
    <w:p w:rsidR="0045408D" w:rsidRPr="0067264A" w:rsidP="0045408D" w14:paraId="53094B19" w14:textId="3E0FA67B">
      <w:pPr>
        <w:shd w:val="clear" w:color="auto" w:fill="FFFFFF"/>
        <w:rPr>
          <w:rFonts w:cstheme="minorHAnsi"/>
          <w:sz w:val="22"/>
          <w:szCs w:val="22"/>
        </w:rPr>
      </w:pPr>
      <w:r w:rsidRPr="0067264A">
        <w:rPr>
          <w:rFonts w:cstheme="minorHAnsi"/>
          <w:sz w:val="22"/>
          <w:szCs w:val="22"/>
        </w:rPr>
        <w:t xml:space="preserve">• </w:t>
      </w:r>
      <w:r w:rsidRPr="0067264A" w:rsidR="00DC1620">
        <w:rPr>
          <w:rFonts w:cstheme="minorHAnsi"/>
          <w:sz w:val="22"/>
          <w:szCs w:val="22"/>
        </w:rPr>
        <w:t xml:space="preserve">   </w:t>
      </w:r>
      <w:r w:rsidRPr="0067264A">
        <w:rPr>
          <w:rFonts w:cstheme="minorHAnsi"/>
          <w:sz w:val="22"/>
          <w:szCs w:val="22"/>
        </w:rPr>
        <w:t>Interact with Management to understand the requirements and clarifying the doubts.</w:t>
      </w:r>
    </w:p>
    <w:p w:rsidR="0045408D" w:rsidRPr="0067264A" w:rsidP="0045408D" w14:paraId="2692E556" w14:textId="29F7718C">
      <w:pPr>
        <w:shd w:val="clear" w:color="auto" w:fill="FFFFFF"/>
        <w:rPr>
          <w:rFonts w:cstheme="minorHAnsi"/>
          <w:sz w:val="22"/>
          <w:szCs w:val="22"/>
        </w:rPr>
      </w:pPr>
      <w:r w:rsidRPr="0067264A">
        <w:rPr>
          <w:rFonts w:cstheme="minorHAnsi"/>
          <w:sz w:val="22"/>
          <w:szCs w:val="22"/>
        </w:rPr>
        <w:t>•</w:t>
      </w:r>
      <w:r w:rsidRPr="0067264A" w:rsidR="00DC1620">
        <w:rPr>
          <w:rFonts w:cstheme="minorHAnsi"/>
          <w:sz w:val="22"/>
          <w:szCs w:val="22"/>
        </w:rPr>
        <w:t xml:space="preserve">    </w:t>
      </w:r>
      <w:r w:rsidRPr="0067264A">
        <w:rPr>
          <w:rFonts w:cstheme="minorHAnsi"/>
          <w:sz w:val="22"/>
          <w:szCs w:val="22"/>
        </w:rPr>
        <w:t>Worked for the user requirements and prepared the software functional activities.</w:t>
      </w:r>
    </w:p>
    <w:p w:rsidR="0045408D" w:rsidRPr="0067264A" w:rsidP="0045408D" w14:paraId="6C74EA42" w14:textId="79D1FAC4">
      <w:pPr>
        <w:shd w:val="clear" w:color="auto" w:fill="FFFFFF"/>
        <w:rPr>
          <w:rFonts w:cstheme="minorHAnsi"/>
          <w:sz w:val="22"/>
          <w:szCs w:val="22"/>
        </w:rPr>
      </w:pPr>
      <w:r w:rsidRPr="0067264A">
        <w:rPr>
          <w:rFonts w:cstheme="minorHAnsi"/>
          <w:sz w:val="22"/>
          <w:szCs w:val="22"/>
        </w:rPr>
        <w:t>•</w:t>
      </w:r>
      <w:r w:rsidRPr="0067264A" w:rsidR="00DC1620">
        <w:rPr>
          <w:rFonts w:cstheme="minorHAnsi"/>
          <w:sz w:val="22"/>
          <w:szCs w:val="22"/>
        </w:rPr>
        <w:t xml:space="preserve">  </w:t>
      </w:r>
      <w:r w:rsidRPr="0067264A">
        <w:rPr>
          <w:rFonts w:cstheme="minorHAnsi"/>
          <w:sz w:val="22"/>
          <w:szCs w:val="22"/>
        </w:rPr>
        <w:t xml:space="preserve"> </w:t>
      </w:r>
      <w:r w:rsidRPr="0067264A" w:rsidR="00DC1620">
        <w:rPr>
          <w:rFonts w:cstheme="minorHAnsi"/>
          <w:sz w:val="22"/>
          <w:szCs w:val="22"/>
        </w:rPr>
        <w:t xml:space="preserve"> </w:t>
      </w:r>
      <w:r w:rsidRPr="0067264A">
        <w:rPr>
          <w:rFonts w:cstheme="minorHAnsi"/>
          <w:sz w:val="22"/>
          <w:szCs w:val="22"/>
        </w:rPr>
        <w:t>Coded all the POJO’s required for this system.</w:t>
      </w:r>
    </w:p>
    <w:p w:rsidR="0045408D" w:rsidRPr="0067264A" w:rsidP="0045408D" w14:paraId="5C4BD3E5" w14:textId="6BEF0996">
      <w:pPr>
        <w:shd w:val="clear" w:color="auto" w:fill="FFFFFF"/>
        <w:rPr>
          <w:rFonts w:cstheme="minorHAnsi"/>
          <w:sz w:val="22"/>
          <w:szCs w:val="22"/>
        </w:rPr>
      </w:pPr>
      <w:r w:rsidRPr="0067264A">
        <w:rPr>
          <w:rFonts w:cstheme="minorHAnsi"/>
          <w:sz w:val="22"/>
          <w:szCs w:val="22"/>
        </w:rPr>
        <w:t>•</w:t>
      </w:r>
      <w:r w:rsidRPr="0067264A" w:rsidR="00DC1620">
        <w:rPr>
          <w:rFonts w:cstheme="minorHAnsi"/>
          <w:sz w:val="22"/>
          <w:szCs w:val="22"/>
        </w:rPr>
        <w:t xml:space="preserve">   </w:t>
      </w:r>
      <w:r w:rsidRPr="0067264A">
        <w:rPr>
          <w:rFonts w:cstheme="minorHAnsi"/>
          <w:sz w:val="22"/>
          <w:szCs w:val="22"/>
        </w:rPr>
        <w:t xml:space="preserve"> Involved in designing view pages using Spring MVC.</w:t>
      </w:r>
    </w:p>
    <w:p w:rsidR="0045408D" w:rsidRPr="0067264A" w:rsidP="0045408D" w14:paraId="640CE403" w14:textId="05DBF013">
      <w:pPr>
        <w:shd w:val="clear" w:color="auto" w:fill="FFFFFF"/>
        <w:rPr>
          <w:rFonts w:cstheme="minorHAnsi"/>
          <w:sz w:val="22"/>
          <w:szCs w:val="22"/>
        </w:rPr>
      </w:pPr>
      <w:r w:rsidRPr="0067264A">
        <w:rPr>
          <w:rFonts w:cstheme="minorHAnsi"/>
          <w:sz w:val="22"/>
          <w:szCs w:val="22"/>
        </w:rPr>
        <w:t>•</w:t>
      </w:r>
      <w:r w:rsidRPr="0067264A" w:rsidR="00DC1620">
        <w:rPr>
          <w:rFonts w:cstheme="minorHAnsi"/>
          <w:sz w:val="22"/>
          <w:szCs w:val="22"/>
        </w:rPr>
        <w:t xml:space="preserve">   </w:t>
      </w:r>
      <w:r w:rsidRPr="0067264A">
        <w:rPr>
          <w:rFonts w:cstheme="minorHAnsi"/>
          <w:sz w:val="22"/>
          <w:szCs w:val="22"/>
        </w:rPr>
        <w:t xml:space="preserve"> Involved in coding DAO classes and mapping files using Hibernate 4.0.</w:t>
      </w:r>
    </w:p>
    <w:p w:rsidR="0045408D" w:rsidRPr="0067264A" w:rsidP="0045408D" w14:paraId="5D942F8A" w14:textId="2C41F7F3">
      <w:pPr>
        <w:shd w:val="clear" w:color="auto" w:fill="FFFFFF"/>
        <w:rPr>
          <w:rFonts w:cstheme="minorHAnsi"/>
          <w:sz w:val="22"/>
          <w:szCs w:val="22"/>
        </w:rPr>
      </w:pPr>
      <w:r w:rsidRPr="0067264A">
        <w:rPr>
          <w:rFonts w:cstheme="minorHAnsi"/>
          <w:sz w:val="22"/>
          <w:szCs w:val="22"/>
        </w:rPr>
        <w:t>•</w:t>
      </w:r>
      <w:r w:rsidRPr="0067264A" w:rsidR="00DC1620">
        <w:rPr>
          <w:rFonts w:cstheme="minorHAnsi"/>
          <w:sz w:val="22"/>
          <w:szCs w:val="22"/>
        </w:rPr>
        <w:t xml:space="preserve">  </w:t>
      </w:r>
      <w:r w:rsidRPr="0067264A">
        <w:rPr>
          <w:rFonts w:cstheme="minorHAnsi"/>
          <w:sz w:val="22"/>
          <w:szCs w:val="22"/>
        </w:rPr>
        <w:t xml:space="preserve"> </w:t>
      </w:r>
      <w:r w:rsidRPr="0067264A" w:rsidR="00DC1620">
        <w:rPr>
          <w:rFonts w:cstheme="minorHAnsi"/>
          <w:sz w:val="22"/>
          <w:szCs w:val="22"/>
        </w:rPr>
        <w:t xml:space="preserve"> </w:t>
      </w:r>
      <w:r w:rsidRPr="0067264A">
        <w:rPr>
          <w:rFonts w:cstheme="minorHAnsi"/>
          <w:sz w:val="22"/>
          <w:szCs w:val="22"/>
        </w:rPr>
        <w:t>Also involved in coding of all Logging Activities using Log4J Framework.</w:t>
      </w:r>
    </w:p>
    <w:p w:rsidR="0045408D" w:rsidRPr="0067264A" w:rsidP="0045408D" w14:paraId="18F0A2EB" w14:textId="5ECAFC68">
      <w:pPr>
        <w:shd w:val="clear" w:color="auto" w:fill="FFFFFF"/>
        <w:rPr>
          <w:rFonts w:cstheme="minorHAnsi"/>
          <w:sz w:val="22"/>
          <w:szCs w:val="22"/>
        </w:rPr>
      </w:pPr>
      <w:r w:rsidRPr="0067264A">
        <w:rPr>
          <w:rFonts w:cstheme="minorHAnsi"/>
          <w:sz w:val="22"/>
          <w:szCs w:val="22"/>
        </w:rPr>
        <w:t xml:space="preserve">• </w:t>
      </w:r>
      <w:r w:rsidRPr="0067264A" w:rsidR="00DC1620">
        <w:rPr>
          <w:rFonts w:cstheme="minorHAnsi"/>
          <w:sz w:val="22"/>
          <w:szCs w:val="22"/>
        </w:rPr>
        <w:t xml:space="preserve">   </w:t>
      </w:r>
      <w:r w:rsidRPr="0067264A">
        <w:rPr>
          <w:rFonts w:cstheme="minorHAnsi"/>
          <w:sz w:val="22"/>
          <w:szCs w:val="22"/>
        </w:rPr>
        <w:t>Participated daily in Scrum meets to discuss different issues in the project.</w:t>
      </w:r>
    </w:p>
    <w:p w:rsidR="00340AF9" w:rsidRPr="0067264A" w:rsidP="0045408D" w14:paraId="2FE23C68" w14:textId="1B13B9C8">
      <w:pPr>
        <w:pStyle w:val="BodyText"/>
        <w:spacing w:after="0"/>
        <w:ind w:right="-94"/>
        <w:jc w:val="both"/>
        <w:rPr>
          <w:rFonts w:ascii="Times New Roman" w:hAnsi="Times New Roman" w:cstheme="minorHAnsi"/>
          <w:sz w:val="22"/>
          <w:szCs w:val="22"/>
        </w:rPr>
      </w:pPr>
      <w:r w:rsidRPr="0067264A">
        <w:rPr>
          <w:rFonts w:ascii="Times New Roman" w:hAnsi="Times New Roman" w:cstheme="minorHAnsi"/>
          <w:sz w:val="22"/>
          <w:szCs w:val="22"/>
        </w:rPr>
        <w:t xml:space="preserve">• </w:t>
      </w:r>
      <w:r w:rsidRPr="0067264A" w:rsidR="00DC1620">
        <w:rPr>
          <w:rFonts w:ascii="Times New Roman" w:hAnsi="Times New Roman" w:cstheme="minorHAnsi"/>
          <w:sz w:val="22"/>
          <w:szCs w:val="22"/>
        </w:rPr>
        <w:t xml:space="preserve">  </w:t>
      </w:r>
      <w:r w:rsidRPr="0067264A">
        <w:rPr>
          <w:rFonts w:ascii="Times New Roman" w:hAnsi="Times New Roman" w:cstheme="minorHAnsi"/>
          <w:sz w:val="22"/>
          <w:szCs w:val="22"/>
        </w:rPr>
        <w:t>Coordinated with co team members to develop high level business and technical Documents</w:t>
      </w:r>
    </w:p>
    <w:p w:rsidR="0045408D" w:rsidRPr="0045408D" w:rsidP="0045408D" w14:paraId="6FFE8D6E" w14:textId="77777777">
      <w:pPr>
        <w:pStyle w:val="BodyText"/>
        <w:spacing w:after="0"/>
        <w:ind w:right="-94"/>
        <w:jc w:val="both"/>
        <w:rPr>
          <w:rFonts w:ascii="Times New Roman" w:hAnsi="Times New Roman" w:cs="Times New Roman"/>
          <w:sz w:val="18"/>
          <w:szCs w:val="18"/>
        </w:rPr>
      </w:pPr>
    </w:p>
    <w:p w:rsidR="00340AF9" w:rsidRPr="00C42AB2" w14:paraId="1534406B" w14:textId="77777777">
      <w:pPr>
        <w:pStyle w:val="HTMLPreformatted"/>
        <w:jc w:val="both"/>
        <w:rPr>
          <w:rFonts w:ascii="Times New Roman" w:hAnsi="Times New Roman" w:cs="Times New Roman"/>
        </w:rPr>
      </w:pPr>
    </w:p>
    <w:p w:rsidR="00340AF9" w:rsidRPr="0067264A" w14:paraId="10980C29" w14:textId="72BEFA4C">
      <w:pPr>
        <w:pStyle w:val="HTMLPreformatted"/>
        <w:jc w:val="both"/>
        <w:rPr>
          <w:rFonts w:ascii="Times New Roman" w:hAnsi="Times New Roman" w:cs="Times New Roman"/>
          <w:sz w:val="24"/>
          <w:szCs w:val="24"/>
        </w:rPr>
      </w:pPr>
      <w:r w:rsidRPr="0067264A">
        <w:rPr>
          <w:rFonts w:ascii="Times New Roman" w:hAnsi="Times New Roman" w:cs="Times New Roman"/>
          <w:b/>
          <w:bCs/>
          <w:sz w:val="24"/>
          <w:szCs w:val="24"/>
        </w:rPr>
        <w:t>PERSONAL</w:t>
      </w:r>
      <w:r w:rsidRPr="0067264A" w:rsidR="0067264A">
        <w:rPr>
          <w:rFonts w:ascii="Times New Roman" w:hAnsi="Times New Roman" w:cs="Times New Roman"/>
          <w:b/>
          <w:bCs/>
          <w:sz w:val="24"/>
          <w:szCs w:val="24"/>
        </w:rPr>
        <w:t xml:space="preserve"> </w:t>
      </w:r>
      <w:r w:rsidRPr="0067264A">
        <w:rPr>
          <w:rFonts w:ascii="Times New Roman" w:hAnsi="Times New Roman" w:cs="Times New Roman"/>
          <w:b/>
          <w:bCs/>
          <w:sz w:val="24"/>
          <w:szCs w:val="24"/>
        </w:rPr>
        <w:t>DETAILS</w:t>
      </w:r>
      <w:r w:rsidRPr="0067264A">
        <w:rPr>
          <w:rFonts w:ascii="Times New Roman" w:hAnsi="Times New Roman" w:cs="Times New Roman"/>
          <w:sz w:val="24"/>
          <w:szCs w:val="24"/>
        </w:rPr>
        <w:t>:</w:t>
      </w:r>
    </w:p>
    <w:p w:rsidR="00340AF9" w:rsidRPr="00C42AB2" w14:paraId="341738B8" w14:textId="77777777">
      <w:pPr>
        <w:pStyle w:val="HTMLPreformatted"/>
        <w:jc w:val="both"/>
        <w:rPr>
          <w:rFonts w:ascii="Times New Roman" w:hAnsi="Times New Roman" w:cs="Times New Roman"/>
          <w:sz w:val="18"/>
          <w:szCs w:val="18"/>
        </w:rPr>
      </w:pPr>
    </w:p>
    <w:p w:rsidR="00340AF9" w:rsidRPr="0067264A" w14:paraId="79E7AAAE" w14:textId="77777777">
      <w:pPr>
        <w:rPr>
          <w:sz w:val="22"/>
          <w:szCs w:val="22"/>
        </w:rPr>
      </w:pPr>
      <w:r w:rsidRPr="0067264A">
        <w:rPr>
          <w:sz w:val="22"/>
          <w:szCs w:val="22"/>
        </w:rPr>
        <w:t xml:space="preserve">Name                      </w:t>
      </w:r>
      <w:r w:rsidRPr="0067264A" w:rsidR="00CD06B4">
        <w:rPr>
          <w:sz w:val="22"/>
          <w:szCs w:val="22"/>
        </w:rPr>
        <w:t xml:space="preserve"> </w:t>
      </w:r>
      <w:r w:rsidRPr="0067264A">
        <w:rPr>
          <w:sz w:val="22"/>
          <w:szCs w:val="22"/>
        </w:rPr>
        <w:t xml:space="preserve">: </w:t>
      </w:r>
      <w:r w:rsidRPr="0067264A" w:rsidR="005D0FFC">
        <w:rPr>
          <w:sz w:val="22"/>
          <w:szCs w:val="22"/>
        </w:rPr>
        <w:t>Swapnasagar Badajena</w:t>
      </w:r>
    </w:p>
    <w:p w:rsidR="0029395E" w:rsidRPr="0067264A" w14:paraId="484C2F6D" w14:textId="77777777">
      <w:pPr>
        <w:rPr>
          <w:sz w:val="22"/>
          <w:szCs w:val="22"/>
        </w:rPr>
      </w:pPr>
      <w:r w:rsidRPr="0067264A">
        <w:rPr>
          <w:sz w:val="22"/>
          <w:szCs w:val="22"/>
        </w:rPr>
        <w:t xml:space="preserve">Passport                  </w:t>
      </w:r>
      <w:r w:rsidRPr="0067264A" w:rsidR="002D1104">
        <w:rPr>
          <w:sz w:val="22"/>
          <w:szCs w:val="22"/>
        </w:rPr>
        <w:t xml:space="preserve"> </w:t>
      </w:r>
      <w:r w:rsidRPr="0067264A">
        <w:rPr>
          <w:sz w:val="22"/>
          <w:szCs w:val="22"/>
        </w:rPr>
        <w:t>:</w:t>
      </w:r>
      <w:r w:rsidRPr="0067264A" w:rsidR="002D1104">
        <w:rPr>
          <w:sz w:val="22"/>
          <w:szCs w:val="22"/>
        </w:rPr>
        <w:t xml:space="preserve"> Y</w:t>
      </w:r>
      <w:r w:rsidRPr="0067264A">
        <w:rPr>
          <w:sz w:val="22"/>
          <w:szCs w:val="22"/>
        </w:rPr>
        <w:t>es</w:t>
      </w:r>
    </w:p>
    <w:p w:rsidR="00340AF9" w:rsidRPr="0067264A" w14:paraId="5D3E33F8" w14:textId="36566E42">
      <w:pPr>
        <w:rPr>
          <w:color w:val="000000"/>
          <w:sz w:val="22"/>
          <w:szCs w:val="22"/>
        </w:rPr>
      </w:pPr>
      <w:r w:rsidRPr="0067264A">
        <w:rPr>
          <w:sz w:val="22"/>
          <w:szCs w:val="22"/>
        </w:rPr>
        <w:t>P</w:t>
      </w:r>
      <w:r w:rsidRPr="0067264A" w:rsidR="0029395E">
        <w:rPr>
          <w:sz w:val="22"/>
          <w:szCs w:val="22"/>
        </w:rPr>
        <w:t xml:space="preserve">resent location       </w:t>
      </w:r>
      <w:r w:rsidRPr="0067264A">
        <w:rPr>
          <w:sz w:val="22"/>
          <w:szCs w:val="22"/>
        </w:rPr>
        <w:t xml:space="preserve">: </w:t>
      </w:r>
      <w:r w:rsidR="0096260A">
        <w:rPr>
          <w:sz w:val="22"/>
          <w:szCs w:val="22"/>
        </w:rPr>
        <w:t>Bhubaneswar,Odisha</w:t>
      </w:r>
    </w:p>
    <w:p w:rsidR="00340AF9" w:rsidRPr="00C42AB2" w14:paraId="365CA47C" w14:textId="77777777">
      <w:r w:rsidRPr="00C42AB2">
        <w:rPr>
          <w:color w:val="000000"/>
          <w:sz w:val="18"/>
          <w:szCs w:val="18"/>
        </w:rPr>
        <w:tab/>
      </w:r>
      <w:r w:rsidRPr="00C42AB2">
        <w:rPr>
          <w:color w:val="000000"/>
          <w:sz w:val="18"/>
          <w:szCs w:val="18"/>
        </w:rPr>
        <w:tab/>
      </w:r>
      <w:r w:rsidRPr="00C42AB2">
        <w:rPr>
          <w:color w:val="000000"/>
          <w:sz w:val="18"/>
          <w:szCs w:val="18"/>
        </w:rPr>
        <w:tab/>
      </w:r>
      <w:r w:rsidRPr="00C42AB2">
        <w:rPr>
          <w:color w:val="000000"/>
          <w:sz w:val="18"/>
          <w:szCs w:val="18"/>
        </w:rPr>
        <w:tab/>
      </w:r>
      <w:r w:rsidRPr="00C42AB2">
        <w:rPr>
          <w:color w:val="000000"/>
          <w:sz w:val="18"/>
          <w:szCs w:val="18"/>
        </w:rPr>
        <w:tab/>
      </w:r>
    </w:p>
    <w:p w:rsidR="00340AF9" w:rsidRPr="00C42AB2" w14:paraId="1B1EF866" w14:textId="77777777"/>
    <w:p w:rsidR="008C34C7" w:rsidP="008C34C7" w14:paraId="1D5AFA77" w14:textId="77777777">
      <w:pPr>
        <w:ind w:left="705"/>
      </w:pPr>
    </w:p>
    <w:p w:rsidR="008C34C7" w:rsidRPr="00C42AB2" w14:paraId="4ADB3C4E" w14:textId="7777777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1pt;height:1pt;margin-top:0;margin-left:0;position:absolute;z-index:251659264">
            <v:imagedata r:id="rId5"/>
          </v:shape>
        </w:pict>
      </w:r>
    </w:p>
    <w:sectPr w:rsidSect="004F4461">
      <w:pgSz w:w="12240" w:h="15840"/>
      <w:pgMar w:top="1440" w:right="1800" w:bottom="630" w:left="1800" w:header="720" w:footer="720" w:gutter="0"/>
      <w:cols w:space="720"/>
      <w:docGrid w:linePitch="360"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font>
  <w:font w:name="Droid Sans Fallback">
    <w:altName w:val="Times New Roman"/>
    <w:charset w:val="00"/>
    <w:family w:val="auto"/>
    <w:pitch w:val="variable"/>
  </w:font>
  <w:font w:name="FreeSans">
    <w:altName w:val="Times New Roman"/>
    <w:charset w:val="00"/>
    <w:family w:val="auto"/>
    <w:pitch w:val="variable"/>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1"/>
    <w:family w:val="roman"/>
    <w:pitch w:val="variable"/>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suff w:val="nothing"/>
      <w:lvlJc w:val="left"/>
      <w:pPr>
        <w:tabs>
          <w:tab w:val="num" w:pos="-350"/>
        </w:tabs>
        <w:ind w:left="82" w:hanging="432"/>
      </w:pPr>
    </w:lvl>
    <w:lvl w:ilvl="1">
      <w:start w:val="1"/>
      <w:numFmt w:val="none"/>
      <w:suff w:val="nothing"/>
      <w:lvlJc w:val="left"/>
      <w:pPr>
        <w:tabs>
          <w:tab w:val="num" w:pos="-350"/>
        </w:tabs>
        <w:ind w:left="226" w:hanging="576"/>
      </w:pPr>
    </w:lvl>
    <w:lvl w:ilvl="2">
      <w:start w:val="1"/>
      <w:numFmt w:val="none"/>
      <w:suff w:val="nothing"/>
      <w:lvlJc w:val="left"/>
      <w:pPr>
        <w:tabs>
          <w:tab w:val="num" w:pos="-350"/>
        </w:tabs>
        <w:ind w:left="370" w:hanging="720"/>
      </w:pPr>
    </w:lvl>
    <w:lvl w:ilvl="3">
      <w:start w:val="1"/>
      <w:numFmt w:val="none"/>
      <w:suff w:val="nothing"/>
      <w:lvlJc w:val="left"/>
      <w:pPr>
        <w:tabs>
          <w:tab w:val="num" w:pos="-350"/>
        </w:tabs>
        <w:ind w:left="514" w:hanging="864"/>
      </w:pPr>
    </w:lvl>
    <w:lvl w:ilvl="4">
      <w:start w:val="1"/>
      <w:numFmt w:val="none"/>
      <w:suff w:val="nothing"/>
      <w:lvlJc w:val="left"/>
      <w:pPr>
        <w:tabs>
          <w:tab w:val="num" w:pos="-350"/>
        </w:tabs>
        <w:ind w:left="658" w:hanging="1008"/>
      </w:pPr>
    </w:lvl>
    <w:lvl w:ilvl="5">
      <w:start w:val="1"/>
      <w:numFmt w:val="none"/>
      <w:suff w:val="nothing"/>
      <w:lvlJc w:val="left"/>
      <w:pPr>
        <w:tabs>
          <w:tab w:val="num" w:pos="-350"/>
        </w:tabs>
        <w:ind w:left="802" w:hanging="1152"/>
      </w:pPr>
    </w:lvl>
    <w:lvl w:ilvl="6">
      <w:start w:val="1"/>
      <w:numFmt w:val="none"/>
      <w:suff w:val="nothing"/>
      <w:lvlJc w:val="left"/>
      <w:pPr>
        <w:tabs>
          <w:tab w:val="num" w:pos="-350"/>
        </w:tabs>
        <w:ind w:left="946" w:hanging="1296"/>
      </w:pPr>
    </w:lvl>
    <w:lvl w:ilvl="7">
      <w:start w:val="1"/>
      <w:numFmt w:val="none"/>
      <w:suff w:val="nothing"/>
      <w:lvlJc w:val="left"/>
      <w:pPr>
        <w:tabs>
          <w:tab w:val="num" w:pos="-350"/>
        </w:tabs>
        <w:ind w:left="1090" w:hanging="1440"/>
      </w:pPr>
    </w:lvl>
    <w:lvl w:ilvl="8">
      <w:start w:val="1"/>
      <w:numFmt w:val="none"/>
      <w:suff w:val="nothing"/>
      <w:lvlJc w:val="left"/>
      <w:pPr>
        <w:tabs>
          <w:tab w:val="num" w:pos="-350"/>
        </w:tabs>
        <w:ind w:left="1234" w:hanging="1584"/>
      </w:pPr>
    </w:lvl>
  </w:abstractNum>
  <w:abstractNum w:abstractNumId="1">
    <w:nsid w:val="00000002"/>
    <w:multiLevelType w:val="multilevel"/>
    <w:tmpl w:val="00000002"/>
    <w:name w:val="WW8Num2"/>
    <w:lvl w:ilvl="0">
      <w:start w:val="1"/>
      <w:numFmt w:val="none"/>
      <w:suff w:val="nothing"/>
      <w:lvlJc w:val="left"/>
      <w:pPr>
        <w:tabs>
          <w:tab w:val="num" w:pos="0"/>
        </w:tabs>
        <w:ind w:left="432" w:hanging="432"/>
      </w:pPr>
    </w:lvl>
    <w:lvl w:ilvl="1">
      <w:start w:val="1"/>
      <w:numFmt w:val="none"/>
      <w:suff w:val="nothing"/>
      <w:lvlJc w:val="left"/>
      <w:pPr>
        <w:tabs>
          <w:tab w:val="num" w:pos="0"/>
        </w:tabs>
        <w:ind w:left="576" w:hanging="576"/>
      </w:pPr>
    </w:lvl>
    <w:lvl w:ilvl="2">
      <w:start w:val="1"/>
      <w:numFmt w:val="none"/>
      <w:suff w:val="nothing"/>
      <w:lvlJc w:val="left"/>
      <w:pPr>
        <w:tabs>
          <w:tab w:val="num" w:pos="0"/>
        </w:tabs>
        <w:ind w:left="720" w:hanging="720"/>
      </w:pPr>
    </w:lvl>
    <w:lvl w:ilvl="3">
      <w:start w:val="1"/>
      <w:numFmt w:val="none"/>
      <w:suff w:val="nothing"/>
      <w:lvlJc w:val="left"/>
      <w:pPr>
        <w:tabs>
          <w:tab w:val="num" w:pos="0"/>
        </w:tabs>
        <w:ind w:left="864" w:hanging="864"/>
      </w:pPr>
    </w:lvl>
    <w:lvl w:ilvl="4">
      <w:start w:val="1"/>
      <w:numFmt w:val="none"/>
      <w:suff w:val="nothing"/>
      <w:lvlJc w:val="left"/>
      <w:pPr>
        <w:tabs>
          <w:tab w:val="num" w:pos="0"/>
        </w:tabs>
        <w:ind w:left="1008" w:hanging="1008"/>
      </w:pPr>
    </w:lvl>
    <w:lvl w:ilvl="5">
      <w:start w:val="1"/>
      <w:numFmt w:val="none"/>
      <w:suff w:val="nothing"/>
      <w:lvlJc w:val="left"/>
      <w:pPr>
        <w:tabs>
          <w:tab w:val="num" w:pos="0"/>
        </w:tabs>
        <w:ind w:left="1152" w:hanging="1152"/>
      </w:pPr>
    </w:lvl>
    <w:lvl w:ilvl="6">
      <w:start w:val="1"/>
      <w:numFmt w:val="none"/>
      <w:suff w:val="nothing"/>
      <w:lvlJc w:val="left"/>
      <w:pPr>
        <w:tabs>
          <w:tab w:val="num" w:pos="0"/>
        </w:tabs>
        <w:ind w:left="1296" w:hanging="1296"/>
      </w:pPr>
    </w:lvl>
    <w:lvl w:ilvl="7">
      <w:start w:val="1"/>
      <w:numFmt w:val="none"/>
      <w:suff w:val="nothing"/>
      <w:lvlJc w:val="left"/>
      <w:pPr>
        <w:tabs>
          <w:tab w:val="num" w:pos="0"/>
        </w:tabs>
        <w:ind w:left="1440" w:hanging="1440"/>
      </w:pPr>
    </w:lvl>
    <w:lvl w:ilvl="8">
      <w:start w:val="1"/>
      <w:numFmt w:val="none"/>
      <w:suff w:val="nothing"/>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18"/>
        <w:szCs w:val="18"/>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18"/>
        <w:szCs w:val="18"/>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cs="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139148E4"/>
    <w:multiLevelType w:val="hybridMultilevel"/>
    <w:tmpl w:val="14820F2A"/>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6910498"/>
    <w:multiLevelType w:val="hybridMultilevel"/>
    <w:tmpl w:val="CC72ACE8"/>
    <w:lvl w:ilvl="0">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7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8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0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41911C28"/>
    <w:multiLevelType w:val="hybridMultilevel"/>
    <w:tmpl w:val="9CDE88EC"/>
    <w:lvl w:ilvl="0">
      <w:start w:val="1"/>
      <w:numFmt w:val="bullet"/>
      <w:lvlText w:val=""/>
      <w:lvlJc w:val="left"/>
      <w:pPr>
        <w:ind w:left="780" w:hanging="360"/>
      </w:pPr>
      <w:rPr>
        <w:rFonts w:ascii="Wingdings" w:hAnsi="Wingdings"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nsid w:val="608E6D52"/>
    <w:multiLevelType w:val="hybridMultilevel"/>
    <w:tmpl w:val="2AF44B4E"/>
    <w:lvl w:ilvl="0">
      <w:start w:val="1"/>
      <w:numFmt w:val="bullet"/>
      <w:lvlText w:val="•"/>
      <w:lvlJc w:val="left"/>
      <w:pPr>
        <w:ind w:left="36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6C026821"/>
    <w:multiLevelType w:val="hybridMultilevel"/>
    <w:tmpl w:val="AE9AE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8"/>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EmbedSmartTag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D07"/>
    <w:rsid w:val="00036FEC"/>
    <w:rsid w:val="000430F7"/>
    <w:rsid w:val="00046079"/>
    <w:rsid w:val="00051E3B"/>
    <w:rsid w:val="000559F0"/>
    <w:rsid w:val="00056F7E"/>
    <w:rsid w:val="00074C61"/>
    <w:rsid w:val="00081358"/>
    <w:rsid w:val="000A1BE2"/>
    <w:rsid w:val="000B57FF"/>
    <w:rsid w:val="000D7B32"/>
    <w:rsid w:val="00125918"/>
    <w:rsid w:val="00156F94"/>
    <w:rsid w:val="00160E37"/>
    <w:rsid w:val="00165B65"/>
    <w:rsid w:val="00171AA0"/>
    <w:rsid w:val="00184EB3"/>
    <w:rsid w:val="00187645"/>
    <w:rsid w:val="00196351"/>
    <w:rsid w:val="001A3AE6"/>
    <w:rsid w:val="001C2379"/>
    <w:rsid w:val="001E6E2A"/>
    <w:rsid w:val="00231310"/>
    <w:rsid w:val="0023488F"/>
    <w:rsid w:val="00237BE2"/>
    <w:rsid w:val="00240636"/>
    <w:rsid w:val="002678FD"/>
    <w:rsid w:val="00271959"/>
    <w:rsid w:val="0028561A"/>
    <w:rsid w:val="0029395E"/>
    <w:rsid w:val="002A053E"/>
    <w:rsid w:val="002A14BB"/>
    <w:rsid w:val="002A4AA7"/>
    <w:rsid w:val="002B5A70"/>
    <w:rsid w:val="002B7E33"/>
    <w:rsid w:val="002C2268"/>
    <w:rsid w:val="002D1104"/>
    <w:rsid w:val="002D7F77"/>
    <w:rsid w:val="002E7BCD"/>
    <w:rsid w:val="002F12FA"/>
    <w:rsid w:val="003103CE"/>
    <w:rsid w:val="00313FA0"/>
    <w:rsid w:val="003326C5"/>
    <w:rsid w:val="00340AF9"/>
    <w:rsid w:val="003446A3"/>
    <w:rsid w:val="003450FE"/>
    <w:rsid w:val="003453C9"/>
    <w:rsid w:val="00355020"/>
    <w:rsid w:val="00356E02"/>
    <w:rsid w:val="00364147"/>
    <w:rsid w:val="003709B4"/>
    <w:rsid w:val="0038370F"/>
    <w:rsid w:val="003B0474"/>
    <w:rsid w:val="003B0B57"/>
    <w:rsid w:val="003D79AF"/>
    <w:rsid w:val="003E46CF"/>
    <w:rsid w:val="003F5F48"/>
    <w:rsid w:val="003F715A"/>
    <w:rsid w:val="00400CBF"/>
    <w:rsid w:val="00413972"/>
    <w:rsid w:val="00424717"/>
    <w:rsid w:val="004428E3"/>
    <w:rsid w:val="00443BB1"/>
    <w:rsid w:val="0045408D"/>
    <w:rsid w:val="00482DC9"/>
    <w:rsid w:val="004963ED"/>
    <w:rsid w:val="004B029D"/>
    <w:rsid w:val="004D425A"/>
    <w:rsid w:val="004D4976"/>
    <w:rsid w:val="004F4461"/>
    <w:rsid w:val="004F6272"/>
    <w:rsid w:val="00531632"/>
    <w:rsid w:val="00556AD3"/>
    <w:rsid w:val="005600E4"/>
    <w:rsid w:val="005740F8"/>
    <w:rsid w:val="00587F01"/>
    <w:rsid w:val="00595DBE"/>
    <w:rsid w:val="00596A93"/>
    <w:rsid w:val="005C2FD8"/>
    <w:rsid w:val="005C607B"/>
    <w:rsid w:val="005D0FFC"/>
    <w:rsid w:val="005D7926"/>
    <w:rsid w:val="005E62D3"/>
    <w:rsid w:val="005F6402"/>
    <w:rsid w:val="00602369"/>
    <w:rsid w:val="00645538"/>
    <w:rsid w:val="0065731F"/>
    <w:rsid w:val="0067264A"/>
    <w:rsid w:val="00682B99"/>
    <w:rsid w:val="00694D25"/>
    <w:rsid w:val="006A0CFE"/>
    <w:rsid w:val="006A681D"/>
    <w:rsid w:val="006A7771"/>
    <w:rsid w:val="006D1DD8"/>
    <w:rsid w:val="006D5175"/>
    <w:rsid w:val="006F3165"/>
    <w:rsid w:val="00706E22"/>
    <w:rsid w:val="00720C40"/>
    <w:rsid w:val="00737CC1"/>
    <w:rsid w:val="00746213"/>
    <w:rsid w:val="00746992"/>
    <w:rsid w:val="00752E92"/>
    <w:rsid w:val="00753C0E"/>
    <w:rsid w:val="00753FCC"/>
    <w:rsid w:val="0076612E"/>
    <w:rsid w:val="00777D07"/>
    <w:rsid w:val="007868D0"/>
    <w:rsid w:val="007A6295"/>
    <w:rsid w:val="007C19B9"/>
    <w:rsid w:val="0080507E"/>
    <w:rsid w:val="00805DBB"/>
    <w:rsid w:val="008116C9"/>
    <w:rsid w:val="00830B66"/>
    <w:rsid w:val="0083199C"/>
    <w:rsid w:val="0085135C"/>
    <w:rsid w:val="0086173F"/>
    <w:rsid w:val="0089204B"/>
    <w:rsid w:val="008931B1"/>
    <w:rsid w:val="008B754F"/>
    <w:rsid w:val="008C34C7"/>
    <w:rsid w:val="008D1AD8"/>
    <w:rsid w:val="008D3349"/>
    <w:rsid w:val="008E027C"/>
    <w:rsid w:val="008E4383"/>
    <w:rsid w:val="00904CD6"/>
    <w:rsid w:val="00912BFC"/>
    <w:rsid w:val="009254A2"/>
    <w:rsid w:val="0095574C"/>
    <w:rsid w:val="0096260A"/>
    <w:rsid w:val="00991A7E"/>
    <w:rsid w:val="009A399B"/>
    <w:rsid w:val="009D1E94"/>
    <w:rsid w:val="00A01C80"/>
    <w:rsid w:val="00A01D13"/>
    <w:rsid w:val="00A06F09"/>
    <w:rsid w:val="00A07A05"/>
    <w:rsid w:val="00A11943"/>
    <w:rsid w:val="00A14247"/>
    <w:rsid w:val="00A16002"/>
    <w:rsid w:val="00A34D07"/>
    <w:rsid w:val="00A47B8E"/>
    <w:rsid w:val="00AB7DF1"/>
    <w:rsid w:val="00AC6276"/>
    <w:rsid w:val="00AD39AC"/>
    <w:rsid w:val="00AE378D"/>
    <w:rsid w:val="00B07B82"/>
    <w:rsid w:val="00B14FB6"/>
    <w:rsid w:val="00B33EA6"/>
    <w:rsid w:val="00B45C42"/>
    <w:rsid w:val="00B51FE2"/>
    <w:rsid w:val="00B64753"/>
    <w:rsid w:val="00B944B8"/>
    <w:rsid w:val="00B9649B"/>
    <w:rsid w:val="00BA6761"/>
    <w:rsid w:val="00BB55AA"/>
    <w:rsid w:val="00BD11A3"/>
    <w:rsid w:val="00BD79E1"/>
    <w:rsid w:val="00BE0F83"/>
    <w:rsid w:val="00BE1219"/>
    <w:rsid w:val="00BE545B"/>
    <w:rsid w:val="00BE7FF1"/>
    <w:rsid w:val="00BF0136"/>
    <w:rsid w:val="00C26046"/>
    <w:rsid w:val="00C42AB2"/>
    <w:rsid w:val="00C43F37"/>
    <w:rsid w:val="00C8742E"/>
    <w:rsid w:val="00CA0B8F"/>
    <w:rsid w:val="00CA7797"/>
    <w:rsid w:val="00CB2B6D"/>
    <w:rsid w:val="00CB32E9"/>
    <w:rsid w:val="00CC0BB8"/>
    <w:rsid w:val="00CD06B4"/>
    <w:rsid w:val="00D03EBD"/>
    <w:rsid w:val="00D11101"/>
    <w:rsid w:val="00D12910"/>
    <w:rsid w:val="00D604BB"/>
    <w:rsid w:val="00D63F6C"/>
    <w:rsid w:val="00D80B88"/>
    <w:rsid w:val="00D94410"/>
    <w:rsid w:val="00DA1A13"/>
    <w:rsid w:val="00DB16F5"/>
    <w:rsid w:val="00DB2B14"/>
    <w:rsid w:val="00DB36FF"/>
    <w:rsid w:val="00DC0736"/>
    <w:rsid w:val="00DC1620"/>
    <w:rsid w:val="00DD0AAB"/>
    <w:rsid w:val="00DF0E5D"/>
    <w:rsid w:val="00E009A4"/>
    <w:rsid w:val="00E15830"/>
    <w:rsid w:val="00E22ABF"/>
    <w:rsid w:val="00E268F7"/>
    <w:rsid w:val="00E3512A"/>
    <w:rsid w:val="00E46F06"/>
    <w:rsid w:val="00E52E55"/>
    <w:rsid w:val="00E67300"/>
    <w:rsid w:val="00E73EEF"/>
    <w:rsid w:val="00E7505D"/>
    <w:rsid w:val="00E77139"/>
    <w:rsid w:val="00E86426"/>
    <w:rsid w:val="00EA38A0"/>
    <w:rsid w:val="00EA3E38"/>
    <w:rsid w:val="00EC11FF"/>
    <w:rsid w:val="00EC721C"/>
    <w:rsid w:val="00ED0ABE"/>
    <w:rsid w:val="00ED5BE0"/>
    <w:rsid w:val="00EE3676"/>
    <w:rsid w:val="00EF791E"/>
    <w:rsid w:val="00F1179E"/>
    <w:rsid w:val="00F2102A"/>
    <w:rsid w:val="00F27FB1"/>
    <w:rsid w:val="00F30159"/>
    <w:rsid w:val="00F44930"/>
    <w:rsid w:val="00F641B0"/>
    <w:rsid w:val="00F7212F"/>
    <w:rsid w:val="00F96F65"/>
    <w:rsid w:val="00FB6B77"/>
    <w:rsid w:val="00FF07CC"/>
    <w:rsid w:val="00FF0989"/>
    <w:rsid w:val="00FF5FAC"/>
  </w:rsids>
  <m:mathPr>
    <m:mathFont m:val="Cambria Math"/>
    <m:smallFrac/>
  </m:mathPr>
  <w:themeFontLang w:val="en-IN"/>
  <w:clrSchemeMapping w:bg1="light1" w:t1="dark1" w:bg2="light2" w:t2="dark2" w:accent1="accent1" w:accent2="accent2" w:accent3="accent3" w:accent4="accent4" w:accent5="accent5" w:accent6="accent6" w:hyperlink="hyperlink" w:followedHyperlink="followedHyperlink"/>
  <w:doNotEmbedSmartTags/>
  <w15:docId w15:val="{76D33F04-CD6D-4179-8F11-5CCA7C41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461"/>
    <w:pPr>
      <w:suppressAutoHyphens/>
    </w:pPr>
    <w:rPr>
      <w:color w:val="00000A"/>
      <w:sz w:val="24"/>
      <w:szCs w:val="24"/>
      <w:lang w:val="en-US" w:eastAsia="zh-CN"/>
    </w:rPr>
  </w:style>
  <w:style w:type="paragraph" w:styleId="Heading1">
    <w:name w:val="heading 1"/>
    <w:basedOn w:val="Normal"/>
    <w:next w:val="Normal"/>
    <w:qFormat/>
    <w:rsid w:val="004F4461"/>
    <w:pPr>
      <w:keepNext/>
      <w:tabs>
        <w:tab w:val="num" w:pos="0"/>
      </w:tabs>
      <w:suppressAutoHyphens w:val="0"/>
      <w:ind w:left="432" w:hanging="432"/>
      <w:outlineLvl w:val="0"/>
    </w:pPr>
    <w:rPr>
      <w:szCs w:val="20"/>
    </w:rPr>
  </w:style>
  <w:style w:type="paragraph" w:styleId="Heading2">
    <w:name w:val="heading 2"/>
    <w:basedOn w:val="Normal"/>
    <w:next w:val="Normal"/>
    <w:qFormat/>
    <w:rsid w:val="004F4461"/>
    <w:pPr>
      <w:keepNext/>
      <w:tabs>
        <w:tab w:val="num" w:pos="0"/>
      </w:tabs>
      <w:suppressAutoHyphens w:val="0"/>
      <w:ind w:left="576" w:hanging="576"/>
      <w:outlineLvl w:val="1"/>
    </w:pPr>
    <w:rPr>
      <w:b/>
      <w:szCs w:val="20"/>
    </w:rPr>
  </w:style>
  <w:style w:type="paragraph" w:styleId="Heading5">
    <w:name w:val="heading 5"/>
    <w:basedOn w:val="Normal"/>
    <w:next w:val="Normal"/>
    <w:qFormat/>
    <w:rsid w:val="004F4461"/>
    <w:pPr>
      <w:keepNext/>
      <w:keepLines/>
      <w:tabs>
        <w:tab w:val="num" w:pos="0"/>
      </w:tabs>
      <w:spacing w:before="200"/>
      <w:ind w:left="1008" w:hanging="1008"/>
      <w:outlineLvl w:val="4"/>
    </w:pPr>
    <w:rPr>
      <w:rFonts w:ascii="Cambria"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F4461"/>
  </w:style>
  <w:style w:type="character" w:customStyle="1" w:styleId="WW8Num1z1">
    <w:name w:val="WW8Num1z1"/>
    <w:rsid w:val="004F4461"/>
  </w:style>
  <w:style w:type="character" w:customStyle="1" w:styleId="WW8Num1z2">
    <w:name w:val="WW8Num1z2"/>
    <w:rsid w:val="004F4461"/>
  </w:style>
  <w:style w:type="character" w:customStyle="1" w:styleId="WW8Num1z3">
    <w:name w:val="WW8Num1z3"/>
    <w:rsid w:val="004F4461"/>
  </w:style>
  <w:style w:type="character" w:customStyle="1" w:styleId="WW8Num1z4">
    <w:name w:val="WW8Num1z4"/>
    <w:rsid w:val="004F4461"/>
  </w:style>
  <w:style w:type="character" w:customStyle="1" w:styleId="WW8Num1z5">
    <w:name w:val="WW8Num1z5"/>
    <w:rsid w:val="004F4461"/>
  </w:style>
  <w:style w:type="character" w:customStyle="1" w:styleId="WW8Num1z6">
    <w:name w:val="WW8Num1z6"/>
    <w:rsid w:val="004F4461"/>
  </w:style>
  <w:style w:type="character" w:customStyle="1" w:styleId="WW8Num1z7">
    <w:name w:val="WW8Num1z7"/>
    <w:rsid w:val="004F4461"/>
  </w:style>
  <w:style w:type="character" w:customStyle="1" w:styleId="WW8Num1z8">
    <w:name w:val="WW8Num1z8"/>
    <w:rsid w:val="004F4461"/>
  </w:style>
  <w:style w:type="character" w:customStyle="1" w:styleId="WW8Num2z0">
    <w:name w:val="WW8Num2z0"/>
    <w:rsid w:val="004F4461"/>
  </w:style>
  <w:style w:type="character" w:customStyle="1" w:styleId="WW8Num2z1">
    <w:name w:val="WW8Num2z1"/>
    <w:rsid w:val="004F4461"/>
  </w:style>
  <w:style w:type="character" w:customStyle="1" w:styleId="WW8Num2z2">
    <w:name w:val="WW8Num2z2"/>
    <w:rsid w:val="004F4461"/>
  </w:style>
  <w:style w:type="character" w:customStyle="1" w:styleId="WW8Num2z3">
    <w:name w:val="WW8Num2z3"/>
    <w:rsid w:val="004F4461"/>
  </w:style>
  <w:style w:type="character" w:customStyle="1" w:styleId="WW8Num2z4">
    <w:name w:val="WW8Num2z4"/>
    <w:rsid w:val="004F4461"/>
  </w:style>
  <w:style w:type="character" w:customStyle="1" w:styleId="WW8Num2z5">
    <w:name w:val="WW8Num2z5"/>
    <w:rsid w:val="004F4461"/>
  </w:style>
  <w:style w:type="character" w:customStyle="1" w:styleId="WW8Num2z6">
    <w:name w:val="WW8Num2z6"/>
    <w:rsid w:val="004F4461"/>
  </w:style>
  <w:style w:type="character" w:customStyle="1" w:styleId="WW8Num2z7">
    <w:name w:val="WW8Num2z7"/>
    <w:rsid w:val="004F4461"/>
  </w:style>
  <w:style w:type="character" w:customStyle="1" w:styleId="WW8Num2z8">
    <w:name w:val="WW8Num2z8"/>
    <w:rsid w:val="004F4461"/>
  </w:style>
  <w:style w:type="character" w:customStyle="1" w:styleId="WW8Num3z0">
    <w:name w:val="WW8Num3z0"/>
    <w:rsid w:val="004F4461"/>
    <w:rPr>
      <w:rFonts w:ascii="Symbol" w:hAnsi="Symbol" w:cs="Symbol"/>
      <w:sz w:val="18"/>
      <w:szCs w:val="18"/>
    </w:rPr>
  </w:style>
  <w:style w:type="character" w:customStyle="1" w:styleId="WW8Num3z1">
    <w:name w:val="WW8Num3z1"/>
    <w:rsid w:val="004F4461"/>
    <w:rPr>
      <w:rFonts w:ascii="Courier New" w:hAnsi="Courier New" w:cs="Courier New"/>
    </w:rPr>
  </w:style>
  <w:style w:type="character" w:customStyle="1" w:styleId="WW8Num3z2">
    <w:name w:val="WW8Num3z2"/>
    <w:rsid w:val="004F4461"/>
    <w:rPr>
      <w:rFonts w:ascii="Wingdings" w:hAnsi="Wingdings" w:cs="Wingdings"/>
    </w:rPr>
  </w:style>
  <w:style w:type="character" w:customStyle="1" w:styleId="WW8Num4z0">
    <w:name w:val="WW8Num4z0"/>
    <w:rsid w:val="004F4461"/>
    <w:rPr>
      <w:rFonts w:ascii="Symbol" w:hAnsi="Symbol" w:cs="Symbol"/>
      <w:sz w:val="18"/>
      <w:szCs w:val="18"/>
    </w:rPr>
  </w:style>
  <w:style w:type="character" w:customStyle="1" w:styleId="WW8Num4z1">
    <w:name w:val="WW8Num4z1"/>
    <w:rsid w:val="004F4461"/>
    <w:rPr>
      <w:rFonts w:ascii="Courier New" w:hAnsi="Courier New" w:cs="Courier New"/>
    </w:rPr>
  </w:style>
  <w:style w:type="character" w:customStyle="1" w:styleId="WW8Num4z2">
    <w:name w:val="WW8Num4z2"/>
    <w:rsid w:val="004F4461"/>
    <w:rPr>
      <w:rFonts w:ascii="Wingdings" w:hAnsi="Wingdings" w:cs="Wingdings"/>
    </w:rPr>
  </w:style>
  <w:style w:type="character" w:customStyle="1" w:styleId="WW8Num5z0">
    <w:name w:val="WW8Num5z0"/>
    <w:rsid w:val="004F4461"/>
    <w:rPr>
      <w:rFonts w:ascii="Symbol" w:hAnsi="Symbol" w:cs="OpenSymbol"/>
    </w:rPr>
  </w:style>
  <w:style w:type="character" w:customStyle="1" w:styleId="WW8Num5z1">
    <w:name w:val="WW8Num5z1"/>
    <w:rsid w:val="004F4461"/>
    <w:rPr>
      <w:rFonts w:ascii="OpenSymbol" w:hAnsi="OpenSymbol" w:cs="OpenSymbol"/>
    </w:rPr>
  </w:style>
  <w:style w:type="character" w:customStyle="1" w:styleId="Heading1Char">
    <w:name w:val="Heading 1 Char"/>
    <w:basedOn w:val="DefaultParagraphFont"/>
    <w:rsid w:val="004F4461"/>
    <w:rPr>
      <w:rFonts w:ascii="Times New Roman" w:eastAsia="Times New Roman" w:hAnsi="Times New Roman" w:cs="Times New Roman"/>
      <w:color w:val="00000A"/>
      <w:sz w:val="24"/>
      <w:szCs w:val="20"/>
      <w:lang w:val="en-US"/>
    </w:rPr>
  </w:style>
  <w:style w:type="character" w:customStyle="1" w:styleId="Heading2Char">
    <w:name w:val="Heading 2 Char"/>
    <w:basedOn w:val="DefaultParagraphFont"/>
    <w:rsid w:val="004F4461"/>
    <w:rPr>
      <w:rFonts w:ascii="Times New Roman" w:eastAsia="Times New Roman" w:hAnsi="Times New Roman" w:cs="Times New Roman"/>
      <w:b/>
      <w:color w:val="00000A"/>
      <w:sz w:val="24"/>
      <w:szCs w:val="20"/>
      <w:lang w:val="en-US"/>
    </w:rPr>
  </w:style>
  <w:style w:type="character" w:customStyle="1" w:styleId="Heading5Char">
    <w:name w:val="Heading 5 Char"/>
    <w:basedOn w:val="DefaultParagraphFont"/>
    <w:rsid w:val="004F4461"/>
    <w:rPr>
      <w:rFonts w:ascii="Cambria" w:eastAsia="Times New Roman" w:hAnsi="Cambria" w:cs="Times New Roman"/>
      <w:color w:val="243F60"/>
      <w:sz w:val="24"/>
      <w:szCs w:val="24"/>
      <w:lang w:val="en-US"/>
    </w:rPr>
  </w:style>
  <w:style w:type="character" w:styleId="Strong">
    <w:name w:val="Strong"/>
    <w:qFormat/>
    <w:rsid w:val="004F4461"/>
    <w:rPr>
      <w:b/>
      <w:bCs/>
    </w:rPr>
  </w:style>
  <w:style w:type="character" w:customStyle="1" w:styleId="HTMLPreformattedChar">
    <w:name w:val="HTML Preformatted Char"/>
    <w:basedOn w:val="DefaultParagraphFont"/>
    <w:rsid w:val="004F4461"/>
    <w:rPr>
      <w:rFonts w:ascii="Courier New" w:eastAsia="Times New Roman" w:hAnsi="Courier New" w:cs="Courier New"/>
      <w:color w:val="00000A"/>
      <w:sz w:val="20"/>
      <w:szCs w:val="20"/>
      <w:lang w:val="en-US"/>
    </w:rPr>
  </w:style>
  <w:style w:type="character" w:customStyle="1" w:styleId="HeaderChar">
    <w:name w:val="Header Char"/>
    <w:basedOn w:val="DefaultParagraphFont"/>
    <w:rsid w:val="004F4461"/>
    <w:rPr>
      <w:rFonts w:ascii="Times New Roman" w:eastAsia="Times New Roman" w:hAnsi="Times New Roman" w:cs="Times New Roman"/>
      <w:color w:val="00000A"/>
      <w:sz w:val="24"/>
      <w:szCs w:val="24"/>
      <w:lang w:val="en-US"/>
    </w:rPr>
  </w:style>
  <w:style w:type="character" w:customStyle="1" w:styleId="HTMLPreformattedChar1">
    <w:name w:val="HTML Preformatted Char1"/>
    <w:basedOn w:val="DefaultParagraphFont"/>
    <w:rsid w:val="004F4461"/>
    <w:rPr>
      <w:rFonts w:ascii="Consolas" w:eastAsia="Times New Roman" w:hAnsi="Consolas" w:cs="Times New Roman"/>
      <w:color w:val="00000A"/>
      <w:sz w:val="20"/>
      <w:szCs w:val="20"/>
      <w:lang w:val="en-US"/>
    </w:rPr>
  </w:style>
  <w:style w:type="character" w:customStyle="1" w:styleId="HeaderChar1">
    <w:name w:val="Header Char1"/>
    <w:basedOn w:val="DefaultParagraphFont"/>
    <w:rsid w:val="004F4461"/>
    <w:rPr>
      <w:rFonts w:ascii="Times New Roman" w:eastAsia="Times New Roman" w:hAnsi="Times New Roman" w:cs="Times New Roman"/>
      <w:color w:val="00000A"/>
      <w:sz w:val="24"/>
      <w:szCs w:val="24"/>
      <w:lang w:val="en-US"/>
    </w:rPr>
  </w:style>
  <w:style w:type="character" w:customStyle="1" w:styleId="Bullets">
    <w:name w:val="Bullets"/>
    <w:rsid w:val="004F4461"/>
    <w:rPr>
      <w:rFonts w:ascii="OpenSymbol" w:eastAsia="OpenSymbol" w:hAnsi="OpenSymbol" w:cs="OpenSymbol"/>
    </w:rPr>
  </w:style>
  <w:style w:type="paragraph" w:customStyle="1" w:styleId="Heading">
    <w:name w:val="Heading"/>
    <w:basedOn w:val="Normal"/>
    <w:next w:val="BodyText"/>
    <w:rsid w:val="004F4461"/>
    <w:pPr>
      <w:keepNext/>
      <w:spacing w:before="240" w:after="120"/>
    </w:pPr>
    <w:rPr>
      <w:rFonts w:ascii="Liberation Sans" w:eastAsia="Droid Sans Fallback" w:hAnsi="Liberation Sans" w:cs="FreeSans"/>
      <w:sz w:val="28"/>
      <w:szCs w:val="28"/>
    </w:rPr>
  </w:style>
  <w:style w:type="paragraph" w:styleId="BodyText">
    <w:name w:val="Body Text"/>
    <w:basedOn w:val="Normal"/>
    <w:rsid w:val="004F4461"/>
    <w:pPr>
      <w:widowControl w:val="0"/>
      <w:spacing w:after="120" w:line="288" w:lineRule="auto"/>
    </w:pPr>
    <w:rPr>
      <w:rFonts w:ascii="Arial" w:hAnsi="Arial" w:cs="Arial"/>
      <w:sz w:val="20"/>
      <w:szCs w:val="20"/>
    </w:rPr>
  </w:style>
  <w:style w:type="paragraph" w:styleId="List">
    <w:name w:val="List"/>
    <w:basedOn w:val="BodyText"/>
    <w:rsid w:val="004F4461"/>
    <w:rPr>
      <w:rFonts w:cs="FreeSans"/>
    </w:rPr>
  </w:style>
  <w:style w:type="paragraph" w:styleId="Caption">
    <w:name w:val="caption"/>
    <w:basedOn w:val="Normal"/>
    <w:qFormat/>
    <w:rsid w:val="004F4461"/>
    <w:pPr>
      <w:suppressLineNumbers/>
      <w:spacing w:before="120" w:after="120"/>
    </w:pPr>
    <w:rPr>
      <w:rFonts w:cs="FreeSans"/>
      <w:i/>
      <w:iCs/>
    </w:rPr>
  </w:style>
  <w:style w:type="paragraph" w:customStyle="1" w:styleId="Index">
    <w:name w:val="Index"/>
    <w:basedOn w:val="Normal"/>
    <w:rsid w:val="004F4461"/>
    <w:pPr>
      <w:suppressLineNumbers/>
    </w:pPr>
    <w:rPr>
      <w:rFonts w:cs="FreeSans"/>
    </w:rPr>
  </w:style>
  <w:style w:type="paragraph" w:styleId="HTMLPreformatted">
    <w:name w:val="HTML Preformatted"/>
    <w:basedOn w:val="Normal"/>
    <w:rsid w:val="004F4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rsid w:val="004F4461"/>
    <w:pPr>
      <w:tabs>
        <w:tab w:val="center" w:pos="4320"/>
        <w:tab w:val="right" w:pos="8640"/>
      </w:tabs>
    </w:pPr>
  </w:style>
  <w:style w:type="paragraph" w:customStyle="1" w:styleId="InsideAddress">
    <w:name w:val="Inside Address"/>
    <w:basedOn w:val="Normal"/>
    <w:rsid w:val="004F4461"/>
    <w:pPr>
      <w:suppressAutoHyphens w:val="0"/>
      <w:ind w:left="835" w:right="-360"/>
    </w:pPr>
    <w:rPr>
      <w:rFonts w:ascii="Palatino Linotype" w:hAnsi="Palatino Linotype" w:cs="Palatino Linotype"/>
      <w:b/>
      <w:bCs/>
      <w:sz w:val="20"/>
      <w:szCs w:val="20"/>
    </w:rPr>
  </w:style>
  <w:style w:type="paragraph" w:customStyle="1" w:styleId="TableContents">
    <w:name w:val="Table Contents"/>
    <w:basedOn w:val="Normal"/>
    <w:rsid w:val="004F4461"/>
    <w:pPr>
      <w:suppressLineNumbers/>
    </w:pPr>
  </w:style>
  <w:style w:type="paragraph" w:customStyle="1" w:styleId="TableHeading">
    <w:name w:val="Table Heading"/>
    <w:basedOn w:val="TableContents"/>
    <w:rsid w:val="004F4461"/>
    <w:pPr>
      <w:jc w:val="center"/>
    </w:pPr>
    <w:rPr>
      <w:b/>
      <w:bCs/>
    </w:rPr>
  </w:style>
  <w:style w:type="paragraph" w:styleId="NoSpacing">
    <w:name w:val="No Spacing"/>
    <w:qFormat/>
    <w:rsid w:val="004F4461"/>
    <w:pPr>
      <w:suppressAutoHyphens/>
    </w:pPr>
    <w:rPr>
      <w:rFonts w:ascii="Liberation Serif" w:eastAsia="Droid Sans Fallback" w:hAnsi="Liberation Serif" w:cs="FreeSans"/>
      <w:sz w:val="24"/>
      <w:szCs w:val="24"/>
      <w:lang w:val="en-US" w:eastAsia="zh-CN" w:bidi="hi-IN"/>
    </w:rPr>
  </w:style>
  <w:style w:type="paragraph" w:styleId="Footer">
    <w:name w:val="footer"/>
    <w:basedOn w:val="Normal"/>
    <w:link w:val="FooterChar"/>
    <w:uiPriority w:val="99"/>
    <w:unhideWhenUsed/>
    <w:rsid w:val="00AD39AC"/>
    <w:pPr>
      <w:tabs>
        <w:tab w:val="center" w:pos="4680"/>
        <w:tab w:val="right" w:pos="9360"/>
      </w:tabs>
    </w:pPr>
  </w:style>
  <w:style w:type="character" w:customStyle="1" w:styleId="FooterChar">
    <w:name w:val="Footer Char"/>
    <w:basedOn w:val="DefaultParagraphFont"/>
    <w:link w:val="Footer"/>
    <w:uiPriority w:val="99"/>
    <w:rsid w:val="00AD39AC"/>
    <w:rPr>
      <w:color w:val="00000A"/>
      <w:sz w:val="24"/>
      <w:szCs w:val="24"/>
      <w:lang w:val="en-US" w:eastAsia="zh-CN"/>
    </w:rPr>
  </w:style>
  <w:style w:type="paragraph" w:styleId="ListParagraph">
    <w:name w:val="List Paragraph"/>
    <w:basedOn w:val="Normal"/>
    <w:uiPriority w:val="34"/>
    <w:qFormat/>
    <w:rsid w:val="00DC1620"/>
    <w:pPr>
      <w:ind w:left="720"/>
      <w:contextualSpacing/>
    </w:pPr>
  </w:style>
  <w:style w:type="character" w:styleId="Hyperlink">
    <w:name w:val="Hyperlink"/>
    <w:basedOn w:val="DefaultParagraphFont"/>
    <w:uiPriority w:val="99"/>
    <w:unhideWhenUsed/>
    <w:rsid w:val="007469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wapnabadajena1994@gmail.com" TargetMode="External" /><Relationship Id="rId5" Type="http://schemas.openxmlformats.org/officeDocument/2006/relationships/image" Target="https://hiring.naukri.com/cloudgateway-rm/rm-document-services/v0/web/trackCv?cvTrackingParams=g38wBsRLPaWk0AkfASoZT895.Of1SSL73J9T9Waocb1Y7OBBQGQf7BSGvEUS.WysHQOuKlRd_wpTz3ZYRDBRgDEW1kEfvMPfomguHF5OaEhQWYq_CFT0akRit3ihdok_ZTIAemjw4aY7XLo0QSuZAIs6ltJQYW2p_Yk2O.qlSQp2CC.W3we7OkYbuoKFPhBbPQ2V1bvGOrVu4t86xxzgZXjsKLzItwig4XWxFazombQqjD94EOa6qEaky2mYpyhXIsMaVpAPIpJjX6ZbeOOEh5II7axW9JWj.ykvT_ws0Zjoh1Q.J36KIWeSI.7TGA2bfe.DGSAkZivZvS5YRCxp.A--&amp;docType=docx"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2487</TotalTime>
  <Pages>4</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swapnasagar badajena</cp:lastModifiedBy>
  <cp:revision>233</cp:revision>
  <cp:lastPrinted>1900-01-01T05:00:00Z</cp:lastPrinted>
  <dcterms:created xsi:type="dcterms:W3CDTF">2018-05-13T09:34:00Z</dcterms:created>
  <dcterms:modified xsi:type="dcterms:W3CDTF">2024-02-05T13:09:00Z</dcterms:modified>
</cp:coreProperties>
</file>