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media/image4.svg" ContentType="image/svg+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ackground w:color="ffffff">
    <v:background id="_x0000_s1025" filled="t"/>
  </w:background>
  <w:body>
    <w:p w:rsidR="00731DC1" w:rsidP="00736D7E" w14:paraId="79D57C34" w14:textId="0E3D560E">
      <w:pPr>
        <w:pStyle w:val="NoSpacing"/>
        <w:spacing w:line="276" w:lineRule="auto"/>
        <w:rPr>
          <w:rFonts w:ascii="Cambria" w:hAnsi="Cambria"/>
          <w:b/>
        </w:rPr>
      </w:pPr>
      <w:r>
        <w:rPr>
          <w:rFonts w:ascii="Cambria" w:hAnsi="Cambria"/>
          <w:b/>
        </w:rPr>
        <w:t xml:space="preserve">Current Role/Technology </w:t>
      </w:r>
      <w:r w:rsidR="00B6492A">
        <w:rPr>
          <w:rFonts w:ascii="Cambria" w:hAnsi="Cambria"/>
          <w:b/>
        </w:rPr>
        <w:t xml:space="preserve">– Big data </w:t>
      </w:r>
      <w:r w:rsidR="00BC7552">
        <w:rPr>
          <w:rFonts w:ascii="Cambria" w:hAnsi="Cambria"/>
          <w:b/>
        </w:rPr>
        <w:t>Developer</w:t>
      </w:r>
      <w:r w:rsidR="00717CEF">
        <w:rPr>
          <w:rFonts w:ascii="Cambria" w:hAnsi="Cambria"/>
          <w:b/>
        </w:rPr>
        <w:t xml:space="preserve"> in </w:t>
      </w:r>
      <w:r w:rsidR="000768D5">
        <w:rPr>
          <w:rFonts w:ascii="Cambria" w:hAnsi="Cambria"/>
          <w:b/>
        </w:rPr>
        <w:t>VHS</w:t>
      </w:r>
      <w:r w:rsidR="00717CEF">
        <w:rPr>
          <w:rFonts w:ascii="Cambria" w:hAnsi="Cambria"/>
          <w:b/>
        </w:rPr>
        <w:t xml:space="preserve"> </w:t>
      </w:r>
      <w:r w:rsidR="000768D5">
        <w:rPr>
          <w:rFonts w:ascii="Cambria" w:hAnsi="Cambria"/>
          <w:b/>
        </w:rPr>
        <w:t>Professional.</w:t>
      </w:r>
    </w:p>
    <w:p w:rsidR="00731DC1" w:rsidP="00736D7E" w14:paraId="06D864BC" w14:textId="14A7F494">
      <w:pPr>
        <w:pStyle w:val="NoSpacing"/>
        <w:spacing w:line="276" w:lineRule="auto"/>
        <w:rPr>
          <w:rFonts w:ascii="Cambria" w:hAnsi="Cambria"/>
          <w:b/>
        </w:rPr>
      </w:pPr>
      <w:r>
        <w:rPr>
          <w:rFonts w:ascii="Cambria" w:hAnsi="Cambria"/>
          <w:b/>
        </w:rPr>
        <w:t xml:space="preserve">Total Years – </w:t>
      </w:r>
      <w:r w:rsidR="006C1C5A">
        <w:rPr>
          <w:rFonts w:ascii="Cambria" w:hAnsi="Cambria"/>
          <w:b/>
        </w:rPr>
        <w:t>6</w:t>
      </w:r>
      <w:r>
        <w:rPr>
          <w:rFonts w:ascii="Cambria" w:hAnsi="Cambria"/>
          <w:b/>
        </w:rPr>
        <w:t>+</w:t>
      </w:r>
    </w:p>
    <w:p w:rsidR="0049434B" w:rsidP="00736D7E" w14:paraId="07FAE767" w14:textId="77777777">
      <w:pPr>
        <w:pStyle w:val="NoSpacing"/>
        <w:spacing w:line="276" w:lineRule="auto"/>
        <w:rPr>
          <w:rFonts w:ascii="Cambria" w:hAnsi="Cambria"/>
          <w:b/>
        </w:rPr>
      </w:pPr>
    </w:p>
    <w:p w:rsidR="00832C31" w:rsidRPr="00731DC1" w:rsidP="00736D7E" w14:paraId="0AA6D7C8" w14:textId="3843E61A">
      <w:pPr>
        <w:pStyle w:val="NoSpacing"/>
        <w:spacing w:line="276" w:lineRule="auto"/>
        <w:rPr>
          <w:rFonts w:ascii="Cambria" w:hAnsi="Cambria" w:cs="Arial"/>
          <w:b/>
        </w:rPr>
      </w:pPr>
      <w:r>
        <w:rPr>
          <w:rFonts w:ascii="Cambria" w:hAnsi="Cambria" w:cs="Arial"/>
          <w:b/>
        </w:rPr>
        <w:t>Vemuru Sravan</w:t>
      </w:r>
      <w:r w:rsidR="005B64E5">
        <w:rPr>
          <w:rFonts w:ascii="Cambria" w:hAnsi="Cambria"/>
          <w:b/>
        </w:rPr>
        <w:t xml:space="preserve">    </w:t>
      </w:r>
      <w:r w:rsidR="005B64E5">
        <w:rPr>
          <w:rFonts w:ascii="Cambria" w:hAnsi="Cambria"/>
          <w:b/>
        </w:rPr>
        <w:tab/>
      </w:r>
      <w:r w:rsidR="005B64E5">
        <w:rPr>
          <w:rFonts w:ascii="Cambria" w:hAnsi="Cambria"/>
          <w:b/>
        </w:rPr>
        <w:tab/>
        <w:t xml:space="preserve">  </w:t>
      </w:r>
      <w:r w:rsidR="005B64E5">
        <w:rPr>
          <w:rFonts w:ascii="Cambria" w:hAnsi="Cambria"/>
          <w:b/>
        </w:rPr>
        <w:tab/>
      </w:r>
      <w:r w:rsidR="005B64E5">
        <w:rPr>
          <w:rFonts w:ascii="Cambria" w:hAnsi="Cambria"/>
          <w:b/>
        </w:rPr>
        <w:tab/>
      </w:r>
    </w:p>
    <w:p w:rsidR="004458CF" w:rsidP="004458CF" w14:paraId="681599B4" w14:textId="5C8A4725">
      <w:pPr>
        <w:pStyle w:val="NoSpacing"/>
        <w:rPr>
          <w:sz w:val="24"/>
        </w:rPr>
      </w:pPr>
      <w:r>
        <w:rPr>
          <w:noProof/>
          <w:szCs w:val="20"/>
        </w:rPr>
        <mc:AlternateContent>
          <mc:Choice Requires="wps">
            <w:drawing>
              <wp:anchor distT="0" distB="0" distL="114300" distR="114300" simplePos="0" relativeHeight="251660288" behindDoc="0" locked="0" layoutInCell="1" allowOverlap="1">
                <wp:simplePos x="0" y="0"/>
                <wp:positionH relativeFrom="page">
                  <wp:align>left</wp:align>
                </wp:positionH>
                <wp:positionV relativeFrom="paragraph">
                  <wp:posOffset>190666</wp:posOffset>
                </wp:positionV>
                <wp:extent cx="7562850" cy="514350"/>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7562850" cy="514350"/>
                        </a:xfrm>
                        <a:prstGeom prst="rect">
                          <a:avLst/>
                        </a:prstGeom>
                        <a:solidFill>
                          <a:schemeClr val="accent6">
                            <a:lumMod val="50000"/>
                          </a:schemeClr>
                        </a:solidFill>
                        <a:ln>
                          <a:noFill/>
                        </a:ln>
                      </wps:spPr>
                      <wps:style>
                        <a:lnRef idx="2">
                          <a:schemeClr val="accent5">
                            <a:shade val="50000"/>
                          </a:schemeClr>
                        </a:lnRef>
                        <a:fillRef idx="1">
                          <a:schemeClr val="accent5"/>
                        </a:fillRef>
                        <a:effectRef idx="0">
                          <a:schemeClr val="accent5"/>
                        </a:effectRef>
                        <a:fontRef idx="minor">
                          <a:schemeClr val="lt1"/>
                        </a:fontRef>
                      </wps:style>
                      <wps:txbx>
                        <w:txbxContent>
                          <w:p w:rsidR="004458CF" w:rsidP="004458CF" w14:textId="7D2E62A4">
                            <w:pPr>
                              <w:pStyle w:val="NoSpacing"/>
                              <w:textboxTightWrap w:val="allLines"/>
                              <w:rPr>
                                <w:b/>
                                <w:bCs/>
                                <w:color w:val="FFFFFF" w:themeColor="background1"/>
                              </w:rPr>
                            </w:pPr>
                            <w:r>
                              <w:rPr>
                                <w:b/>
                                <w:bCs/>
                                <w:color w:val="FFFFFF" w:themeColor="background1"/>
                              </w:rPr>
                              <w:t xml:space="preserve">                </w:t>
                            </w:r>
                            <w:r w:rsidR="0049434B">
                              <w:t>s</w:t>
                            </w:r>
                            <w:r>
                              <w:t>ravanvemuru9@gmail.com</w:t>
                            </w:r>
                            <w:r>
                              <w:rPr>
                                <w:b/>
                                <w:bCs/>
                                <w:color w:val="FFFFFF" w:themeColor="background1"/>
                              </w:rPr>
                              <w:t xml:space="preserve">                          </w:t>
                            </w:r>
                            <w:r>
                              <w:rPr>
                                <w:rFonts w:cstheme="minorBidi"/>
                                <w:noProof/>
                                <w:sz w:val="20"/>
                                <w:lang w:eastAsia="en-IN"/>
                              </w:rPr>
                              <w:drawing>
                                <wp:inline distT="0" distB="0" distL="0" distR="0">
                                  <wp:extent cx="133350" cy="142875"/>
                                  <wp:effectExtent l="0" t="0" r="0" b="0"/>
                                  <wp:docPr id="502543051" name="Graphic 2" descr="Smart Phone"/>
                                  <wp:cNvGraphicFramePr/>
                                  <a:graphic xmlns:a="http://schemas.openxmlformats.org/drawingml/2006/main">
                                    <a:graphicData uri="http://schemas.openxmlformats.org/drawingml/2006/picture">
                                      <pic:pic xmlns:pic="http://schemas.openxmlformats.org/drawingml/2006/picture">
                                        <pic:nvPicPr>
                                          <pic:cNvPr id="578787324" name="Graphic 13" descr="Smart Phone"/>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flipH="1">
                                            <a:off x="0" y="0"/>
                                            <a:ext cx="137795" cy="137795"/>
                                          </a:xfrm>
                                          <a:prstGeom prst="rect">
                                            <a:avLst/>
                                          </a:prstGeom>
                                        </pic:spPr>
                                      </pic:pic>
                                    </a:graphicData>
                                  </a:graphic>
                                </wp:inline>
                              </w:drawing>
                            </w:r>
                            <w:r>
                              <w:rPr>
                                <w:b/>
                                <w:bCs/>
                                <w:color w:val="FFFFFF" w:themeColor="background1"/>
                              </w:rPr>
                              <w:t xml:space="preserve">    9966314168</w:t>
                            </w:r>
                            <w:r>
                              <w:rPr>
                                <w:b/>
                                <w:bCs/>
                                <w:color w:val="FFFFFF" w:themeColor="background1"/>
                              </w:rPr>
                              <w:tab/>
                              <w:t xml:space="preserve">                               </w:t>
                            </w:r>
                            <w:r>
                              <w:rPr>
                                <w:rFonts w:cstheme="minorBidi"/>
                                <w:noProof/>
                                <w:sz w:val="20"/>
                                <w:lang w:eastAsia="en-IN"/>
                              </w:rPr>
                              <w:drawing>
                                <wp:inline distT="0" distB="0" distL="0" distR="0">
                                  <wp:extent cx="142875" cy="142875"/>
                                  <wp:effectExtent l="0" t="0" r="9525" b="9525"/>
                                  <wp:docPr id="467028236" name="Graphic 1" descr="Marker"/>
                                  <wp:cNvGraphicFramePr/>
                                  <a:graphic xmlns:a="http://schemas.openxmlformats.org/drawingml/2006/main">
                                    <a:graphicData uri="http://schemas.openxmlformats.org/drawingml/2006/picture">
                                      <pic:pic xmlns:pic="http://schemas.openxmlformats.org/drawingml/2006/picture">
                                        <pic:nvPicPr>
                                          <pic:cNvPr id="1849373095" name="Graphic 14" descr="Marker"/>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37795" cy="137795"/>
                                          </a:xfrm>
                                          <a:prstGeom prst="rect">
                                            <a:avLst/>
                                          </a:prstGeom>
                                        </pic:spPr>
                                      </pic:pic>
                                    </a:graphicData>
                                  </a:graphic>
                                </wp:inline>
                              </w:drawing>
                            </w:r>
                            <w:r>
                              <w:rPr>
                                <w:b/>
                                <w:bCs/>
                                <w:color w:val="FFFFFF" w:themeColor="background1"/>
                              </w:rPr>
                              <w:t xml:space="preserve"> Bengaluru, Karnataka</w:t>
                            </w:r>
                            <w:r>
                              <w:rPr>
                                <w:b/>
                                <w:bCs/>
                                <w:color w:val="FFFFFF" w:themeColor="background1"/>
                              </w:rPr>
                              <w:tab/>
                            </w:r>
                          </w:p>
                        </w:txbxContent>
                      </wps:txbx>
                      <wps:bodyPr rot="0" spcFirstLastPara="0" vertOverflow="clip" horzOverflow="clip"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9" style="width:595.5pt;height:40.5pt;margin-top:15pt;margin-left:0;mso-height-percent:0;mso-height-relative:margin;mso-position-horizontal:left;mso-position-horizontal-relative:page;mso-width-percent:0;mso-width-relative:margin;mso-wrap-distance-bottom:0;mso-wrap-distance-left:9pt;mso-wrap-distance-right:9pt;mso-wrap-distance-top:0;mso-wrap-style:square;position:absolute;visibility:visible;v-text-anchor:middle;z-index:251661312" fillcolor="#375623" stroked="f" strokeweight="1pt">
                <v:textbox>
                  <w:txbxContent>
                    <w:p w:rsidR="004458CF" w:rsidP="004458CF" w14:paraId="00D866CF" w14:textId="7D2E62A4">
                      <w:pPr>
                        <w:pStyle w:val="NoSpacing"/>
                        <w:textboxTightWrap w:val="allLines"/>
                        <w:rPr>
                          <w:b/>
                          <w:bCs/>
                          <w:color w:val="FFFFFF" w:themeColor="background1"/>
                        </w:rPr>
                      </w:pPr>
                      <w:r>
                        <w:rPr>
                          <w:b/>
                          <w:bCs/>
                          <w:color w:val="FFFFFF" w:themeColor="background1"/>
                        </w:rPr>
                        <w:t xml:space="preserve">                </w:t>
                      </w:r>
                      <w:r w:rsidR="0049434B">
                        <w:t>s</w:t>
                      </w:r>
                      <w:r>
                        <w:t>ravanvemuru9@gmail.com</w:t>
                      </w:r>
                      <w:r>
                        <w:rPr>
                          <w:b/>
                          <w:bCs/>
                          <w:color w:val="FFFFFF" w:themeColor="background1"/>
                        </w:rPr>
                        <w:t xml:space="preserve">                          </w:t>
                      </w:r>
                      <w:drawing>
                        <wp:inline distT="0" distB="0" distL="0" distR="0">
                          <wp:extent cx="133350" cy="142875"/>
                          <wp:effectExtent l="0" t="0" r="0" b="0"/>
                          <wp:docPr id="13" name="Graphic 2" descr="Smart Phone"/>
                          <wp:cNvGraphicFramePr/>
                          <a:graphic xmlns:a="http://schemas.openxmlformats.org/drawingml/2006/main">
                            <a:graphicData uri="http://schemas.openxmlformats.org/drawingml/2006/picture">
                              <pic:pic xmlns:pic="http://schemas.openxmlformats.org/drawingml/2006/picture">
                                <pic:nvPicPr>
                                  <pic:cNvPr id="1127345139" name="Graphic 13" descr="Smart Phone"/>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flipH="1">
                                    <a:off x="0" y="0"/>
                                    <a:ext cx="137795" cy="137795"/>
                                  </a:xfrm>
                                  <a:prstGeom prst="rect">
                                    <a:avLst/>
                                  </a:prstGeom>
                                </pic:spPr>
                              </pic:pic>
                            </a:graphicData>
                          </a:graphic>
                        </wp:inline>
                      </w:drawing>
                      <w:r>
                        <w:rPr>
                          <w:b/>
                          <w:bCs/>
                          <w:color w:val="FFFFFF" w:themeColor="background1"/>
                        </w:rPr>
                        <w:t xml:space="preserve">    9966314168</w:t>
                      </w:r>
                      <w:r>
                        <w:rPr>
                          <w:b/>
                          <w:bCs/>
                          <w:color w:val="FFFFFF" w:themeColor="background1"/>
                        </w:rPr>
                        <w:tab/>
                        <w:t xml:space="preserve">                               </w:t>
                      </w:r>
                      <w:drawing>
                        <wp:inline distT="0" distB="0" distL="0" distR="0">
                          <wp:extent cx="142875" cy="142875"/>
                          <wp:effectExtent l="0" t="0" r="9525" b="9525"/>
                          <wp:docPr id="14" name="Graphic 1" descr="Marker"/>
                          <wp:cNvGraphicFramePr/>
                          <a:graphic xmlns:a="http://schemas.openxmlformats.org/drawingml/2006/main">
                            <a:graphicData uri="http://schemas.openxmlformats.org/drawingml/2006/picture">
                              <pic:pic xmlns:pic="http://schemas.openxmlformats.org/drawingml/2006/picture">
                                <pic:nvPicPr>
                                  <pic:cNvPr id="1147784991" name="Graphic 14" descr="Marker"/>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37795" cy="137795"/>
                                  </a:xfrm>
                                  <a:prstGeom prst="rect">
                                    <a:avLst/>
                                  </a:prstGeom>
                                </pic:spPr>
                              </pic:pic>
                            </a:graphicData>
                          </a:graphic>
                        </wp:inline>
                      </w:drawing>
                      <w:r>
                        <w:rPr>
                          <w:b/>
                          <w:bCs/>
                          <w:color w:val="FFFFFF" w:themeColor="background1"/>
                        </w:rPr>
                        <w:t xml:space="preserve"> Bengaluru, Karnataka</w:t>
                      </w:r>
                      <w:r>
                        <w:rPr>
                          <w:b/>
                          <w:bCs/>
                          <w:color w:val="FFFFFF" w:themeColor="background1"/>
                        </w:rPr>
                        <w:tab/>
                      </w:r>
                    </w:p>
                  </w:txbxContent>
                </v:textbox>
              </v:rect>
            </w:pict>
          </mc:Fallback>
        </mc:AlternateContent>
      </w:r>
      <w:r>
        <w:rPr>
          <w:noProof/>
          <w:szCs w:val="20"/>
        </w:rPr>
        <w:drawing>
          <wp:anchor distT="0" distB="0" distL="114300" distR="114300" simplePos="0" relativeHeight="251658240" behindDoc="0" locked="0" layoutInCell="1" allowOverlap="1">
            <wp:simplePos x="0" y="0"/>
            <wp:positionH relativeFrom="margin">
              <wp:posOffset>-111125</wp:posOffset>
            </wp:positionH>
            <wp:positionV relativeFrom="paragraph">
              <wp:posOffset>94615</wp:posOffset>
            </wp:positionV>
            <wp:extent cx="213360" cy="212090"/>
            <wp:effectExtent l="0" t="0" r="0" b="0"/>
            <wp:wrapSquare wrapText="bothSides"/>
            <wp:docPr id="2" name="Graphic 4" descr="Envelope"/>
            <wp:cNvGraphicFramePr/>
            <a:graphic xmlns:a="http://schemas.openxmlformats.org/drawingml/2006/main">
              <a:graphicData uri="http://schemas.openxmlformats.org/drawingml/2006/picture">
                <pic:pic xmlns:pic="http://schemas.openxmlformats.org/drawingml/2006/picture">
                  <pic:nvPicPr>
                    <pic:cNvPr id="1505502798" name="Graphic 2" descr="Envelope"/>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2090" cy="212090"/>
                    </a:xfrm>
                    <a:prstGeom prst="rect">
                      <a:avLst/>
                    </a:prstGeom>
                  </pic:spPr>
                </pic:pic>
              </a:graphicData>
            </a:graphic>
            <wp14:sizeRelH relativeFrom="page">
              <wp14:pctWidth>0</wp14:pctWidth>
            </wp14:sizeRelH>
            <wp14:sizeRelV relativeFrom="page">
              <wp14:pctHeight>0</wp14:pctHeight>
            </wp14:sizeRelV>
          </wp:anchor>
        </w:drawing>
      </w:r>
    </w:p>
    <w:p w:rsidR="004458CF" w:rsidP="004458CF" w14:paraId="1FB66DC7" w14:textId="77777777">
      <w:pPr>
        <w:rPr>
          <w:rFonts w:asciiTheme="minorHAnsi" w:eastAsiaTheme="minorHAnsi" w:hAnsiTheme="minorHAnsi" w:cs="Mangal"/>
          <w:sz w:val="24"/>
          <w:lang w:val="en-IN" w:bidi="hi-IN"/>
        </w:rPr>
      </w:pPr>
    </w:p>
    <w:p w:rsidR="00AE58C5" w:rsidP="004458CF" w14:paraId="2DA00EF4" w14:textId="77777777">
      <w:pPr>
        <w:rPr>
          <w:rFonts w:asciiTheme="minorHAnsi" w:eastAsiaTheme="minorHAnsi" w:hAnsiTheme="minorHAnsi" w:cs="Mangal"/>
          <w:sz w:val="24"/>
          <w:lang w:val="en-IN" w:bidi="hi-IN"/>
        </w:rPr>
      </w:pPr>
    </w:p>
    <w:p w:rsidR="004535F6" w:rsidRPr="000B525F" w:rsidP="00430A50" w14:paraId="1CD96976" w14:textId="207B5CC9">
      <w:pPr>
        <w:pStyle w:val="NoSpacing"/>
        <w:shd w:val="clear" w:color="auto" w:fill="D9D9D9"/>
        <w:tabs>
          <w:tab w:val="center" w:pos="5040"/>
        </w:tabs>
        <w:spacing w:line="276" w:lineRule="auto"/>
        <w:rPr>
          <w:rFonts w:ascii="Cambria" w:hAnsi="Cambria" w:cs="Arial"/>
          <w:b/>
        </w:rPr>
      </w:pPr>
      <w:r w:rsidRPr="000B525F">
        <w:rPr>
          <w:rFonts w:ascii="Cambria" w:hAnsi="Cambria" w:cs="Arial"/>
          <w:b/>
        </w:rPr>
        <w:t xml:space="preserve"> </w:t>
      </w:r>
      <w:r w:rsidRPr="000B525F" w:rsidR="00680977">
        <w:rPr>
          <w:rFonts w:ascii="Cambria" w:hAnsi="Cambria" w:cs="Arial"/>
          <w:b/>
        </w:rPr>
        <w:t>SUMMARY</w:t>
      </w:r>
      <w:r w:rsidR="00680977">
        <w:rPr>
          <w:rFonts w:ascii="Cambria" w:hAnsi="Cambria" w:cs="Arial"/>
          <w:b/>
        </w:rPr>
        <w:t>:</w:t>
      </w:r>
      <w:r w:rsidRPr="000B525F" w:rsidR="009017AD">
        <w:rPr>
          <w:rFonts w:ascii="Cambria" w:hAnsi="Cambria" w:cs="Arial"/>
          <w:b/>
        </w:rPr>
        <w:tab/>
      </w:r>
    </w:p>
    <w:p w:rsidR="004535F6" w:rsidRPr="000B525F" w:rsidP="00430A50" w14:paraId="5BAF9594" w14:textId="77777777">
      <w:pPr>
        <w:pStyle w:val="NoSpacing"/>
        <w:spacing w:line="276" w:lineRule="auto"/>
        <w:rPr>
          <w:rFonts w:ascii="Cambria" w:hAnsi="Cambria" w:cs="Arial"/>
          <w:b/>
        </w:rPr>
      </w:pPr>
    </w:p>
    <w:p w:rsidR="00375A32" w:rsidRPr="00F06334" w:rsidP="00375A32" w14:paraId="64235174" w14:textId="69AE5039">
      <w:pPr>
        <w:pStyle w:val="AbinTab1"/>
        <w:numPr>
          <w:ilvl w:val="0"/>
          <w:numId w:val="36"/>
        </w:numPr>
        <w:suppressAutoHyphens w:val="0"/>
        <w:spacing w:line="360" w:lineRule="auto"/>
        <w:ind w:right="0"/>
        <w:jc w:val="both"/>
        <w:rPr>
          <w:rFonts w:ascii="Cambria" w:hAnsi="Cambria" w:cs="Arial"/>
          <w:sz w:val="22"/>
          <w:szCs w:val="22"/>
        </w:rPr>
      </w:pPr>
      <w:r>
        <w:rPr>
          <w:rFonts w:ascii="Cambria" w:hAnsi="Cambria" w:cs="Arial"/>
          <w:b/>
          <w:sz w:val="22"/>
          <w:szCs w:val="22"/>
        </w:rPr>
        <w:t>5</w:t>
      </w:r>
      <w:r w:rsidR="000768D5">
        <w:rPr>
          <w:rFonts w:ascii="Cambria" w:hAnsi="Cambria" w:cs="Arial"/>
          <w:b/>
          <w:sz w:val="22"/>
          <w:szCs w:val="22"/>
        </w:rPr>
        <w:t xml:space="preserve"> years</w:t>
      </w:r>
      <w:r w:rsidRPr="00B63C08">
        <w:rPr>
          <w:rFonts w:ascii="Cambria" w:hAnsi="Cambria"/>
        </w:rPr>
        <w:t xml:space="preserve"> of experience in providing analytics-based business solutions using Hadoop Ecosystem </w:t>
      </w:r>
      <w:r w:rsidRPr="00291066">
        <w:rPr>
          <w:rFonts w:ascii="Cambria" w:hAnsi="Cambria"/>
          <w:b/>
          <w:bCs w:val="0"/>
        </w:rPr>
        <w:t>(Hadoop, Sqoop, Hive, Apache Spark)</w:t>
      </w:r>
      <w:r w:rsidRPr="00B63C08">
        <w:rPr>
          <w:rFonts w:ascii="Cambria" w:hAnsi="Cambria"/>
        </w:rPr>
        <w:t xml:space="preserve"> and cloud computing environments such as Amazon Web Services (</w:t>
      </w:r>
      <w:r w:rsidRPr="00291066">
        <w:rPr>
          <w:rFonts w:ascii="Cambria" w:hAnsi="Cambria"/>
          <w:b/>
          <w:bCs w:val="0"/>
        </w:rPr>
        <w:t>AWS</w:t>
      </w:r>
      <w:r w:rsidRPr="00B63C08">
        <w:rPr>
          <w:rFonts w:ascii="Cambria" w:hAnsi="Cambria"/>
        </w:rPr>
        <w:t>)</w:t>
      </w:r>
    </w:p>
    <w:p w:rsidR="000E1C16" w:rsidRPr="00B63C08" w:rsidP="003E08C1" w14:paraId="263FD376" w14:textId="77777777">
      <w:pPr>
        <w:pStyle w:val="AbinTab1"/>
        <w:numPr>
          <w:ilvl w:val="0"/>
          <w:numId w:val="36"/>
        </w:numPr>
        <w:suppressAutoHyphens w:val="0"/>
        <w:spacing w:line="360" w:lineRule="auto"/>
        <w:ind w:right="0"/>
        <w:jc w:val="both"/>
        <w:rPr>
          <w:rFonts w:ascii="Cambria" w:hAnsi="Cambria" w:cs="Arial"/>
          <w:sz w:val="22"/>
          <w:szCs w:val="22"/>
        </w:rPr>
      </w:pPr>
      <w:r w:rsidRPr="00B63C08">
        <w:rPr>
          <w:rFonts w:ascii="Cambria" w:hAnsi="Cambria" w:cs="Arial"/>
          <w:sz w:val="22"/>
          <w:szCs w:val="22"/>
        </w:rPr>
        <w:t>Worked extensively on Hadoo</w:t>
      </w:r>
      <w:permStart w:id="0" w:edGrp="everyone"/>
      <w:permEnd w:id="0"/>
      <w:r w:rsidRPr="00B63C08">
        <w:rPr>
          <w:rFonts w:ascii="Cambria" w:hAnsi="Cambria" w:cs="Arial"/>
          <w:sz w:val="22"/>
          <w:szCs w:val="22"/>
        </w:rPr>
        <w:t>p migration project</w:t>
      </w:r>
      <w:r w:rsidRPr="00B63C08" w:rsidR="00465CCC">
        <w:rPr>
          <w:rFonts w:ascii="Cambria" w:hAnsi="Cambria" w:cs="Arial"/>
          <w:sz w:val="22"/>
          <w:szCs w:val="22"/>
        </w:rPr>
        <w:t xml:space="preserve"> and POCs.</w:t>
      </w:r>
    </w:p>
    <w:p w:rsidR="001F36D8" w:rsidP="003E08C1" w14:paraId="3A712903" w14:textId="7355A68B">
      <w:pPr>
        <w:pStyle w:val="AbinTab1"/>
        <w:numPr>
          <w:ilvl w:val="0"/>
          <w:numId w:val="36"/>
        </w:numPr>
        <w:suppressAutoHyphens w:val="0"/>
        <w:spacing w:line="276" w:lineRule="auto"/>
        <w:ind w:right="0"/>
        <w:jc w:val="both"/>
        <w:rPr>
          <w:rFonts w:ascii="Cambria" w:hAnsi="Cambria" w:cs="Arial"/>
          <w:sz w:val="22"/>
          <w:szCs w:val="22"/>
        </w:rPr>
      </w:pPr>
      <w:r>
        <w:rPr>
          <w:rFonts w:ascii="Cambria" w:hAnsi="Cambria" w:cs="Arial"/>
          <w:sz w:val="22"/>
          <w:szCs w:val="22"/>
        </w:rPr>
        <w:t>Exposure in design and development of solutions for Big Data using the Hadoop eco system technologies (</w:t>
      </w:r>
      <w:r>
        <w:rPr>
          <w:rFonts w:ascii="Cambria" w:hAnsi="Cambria" w:cs="Arial"/>
          <w:b/>
          <w:sz w:val="22"/>
          <w:szCs w:val="22"/>
        </w:rPr>
        <w:t>HDFS, Hive</w:t>
      </w:r>
      <w:r w:rsidR="008378EC">
        <w:rPr>
          <w:rFonts w:ascii="Cambria" w:hAnsi="Cambria" w:cs="Arial"/>
          <w:b/>
          <w:sz w:val="22"/>
          <w:szCs w:val="22"/>
        </w:rPr>
        <w:t>, Apache</w:t>
      </w:r>
      <w:r>
        <w:rPr>
          <w:rFonts w:ascii="Cambria" w:hAnsi="Cambria" w:cs="Arial"/>
          <w:b/>
          <w:sz w:val="22"/>
          <w:szCs w:val="22"/>
        </w:rPr>
        <w:t xml:space="preserve"> </w:t>
      </w:r>
      <w:r w:rsidR="00C056BC">
        <w:rPr>
          <w:rFonts w:ascii="Cambria" w:hAnsi="Cambria" w:cs="Arial"/>
          <w:b/>
          <w:sz w:val="22"/>
          <w:szCs w:val="22"/>
        </w:rPr>
        <w:t>Spark, spark</w:t>
      </w:r>
      <w:r w:rsidR="00322E20">
        <w:rPr>
          <w:rFonts w:ascii="Cambria" w:hAnsi="Cambria" w:cs="Arial"/>
          <w:b/>
          <w:sz w:val="22"/>
          <w:szCs w:val="22"/>
        </w:rPr>
        <w:t xml:space="preserve"> </w:t>
      </w:r>
      <w:r w:rsidR="00F9239D">
        <w:rPr>
          <w:rFonts w:ascii="Cambria" w:hAnsi="Cambria" w:cs="Arial"/>
          <w:b/>
          <w:sz w:val="22"/>
          <w:szCs w:val="22"/>
        </w:rPr>
        <w:t>SQL, Scala</w:t>
      </w:r>
      <w:r w:rsidR="00C056BC">
        <w:rPr>
          <w:rFonts w:ascii="Cambria" w:hAnsi="Cambria" w:cs="Arial"/>
          <w:b/>
          <w:sz w:val="22"/>
          <w:szCs w:val="22"/>
        </w:rPr>
        <w:t xml:space="preserve"> </w:t>
      </w:r>
      <w:r w:rsidR="00677743">
        <w:rPr>
          <w:rFonts w:ascii="Cambria" w:hAnsi="Cambria" w:cs="Arial"/>
          <w:b/>
          <w:sz w:val="22"/>
          <w:szCs w:val="22"/>
        </w:rPr>
        <w:t>spark, Pyspark</w:t>
      </w:r>
      <w:r w:rsidR="00D328B0">
        <w:rPr>
          <w:rFonts w:ascii="Cambria" w:hAnsi="Cambria" w:cs="Arial"/>
          <w:b/>
          <w:sz w:val="22"/>
          <w:szCs w:val="22"/>
        </w:rPr>
        <w:t>,</w:t>
      </w:r>
      <w:r w:rsidR="00F9239D">
        <w:rPr>
          <w:rFonts w:ascii="Cambria" w:hAnsi="Cambria" w:cs="Arial"/>
          <w:b/>
          <w:sz w:val="22"/>
          <w:szCs w:val="22"/>
        </w:rPr>
        <w:t xml:space="preserve"> Unix</w:t>
      </w:r>
      <w:r w:rsidR="00322E20">
        <w:rPr>
          <w:rFonts w:ascii="Cambria" w:hAnsi="Cambria" w:cs="Arial"/>
          <w:b/>
          <w:sz w:val="22"/>
          <w:szCs w:val="22"/>
        </w:rPr>
        <w:t xml:space="preserve"> shell scripting,</w:t>
      </w:r>
      <w:r w:rsidR="008378EC">
        <w:rPr>
          <w:rFonts w:ascii="Cambria" w:hAnsi="Cambria" w:cs="Arial"/>
          <w:b/>
          <w:sz w:val="22"/>
          <w:szCs w:val="22"/>
        </w:rPr>
        <w:t xml:space="preserve"> </w:t>
      </w:r>
      <w:r w:rsidR="0017541D">
        <w:rPr>
          <w:rFonts w:ascii="Cambria" w:hAnsi="Cambria" w:cs="Arial"/>
          <w:b/>
          <w:sz w:val="22"/>
          <w:szCs w:val="22"/>
        </w:rPr>
        <w:t>Kafka, NIFI, AWS</w:t>
      </w:r>
      <w:r>
        <w:rPr>
          <w:rFonts w:ascii="Cambria" w:hAnsi="Cambria" w:cs="Arial"/>
          <w:sz w:val="22"/>
          <w:szCs w:val="22"/>
        </w:rPr>
        <w:t xml:space="preserve">) </w:t>
      </w:r>
    </w:p>
    <w:p w:rsidR="001F36D8" w:rsidP="003E08C1" w14:paraId="223F1FCC" w14:textId="5F989890">
      <w:pPr>
        <w:pStyle w:val="AbinTab1"/>
        <w:numPr>
          <w:ilvl w:val="0"/>
          <w:numId w:val="36"/>
        </w:numPr>
        <w:suppressAutoHyphens w:val="0"/>
        <w:spacing w:line="276" w:lineRule="auto"/>
        <w:ind w:right="0"/>
        <w:jc w:val="both"/>
        <w:rPr>
          <w:rFonts w:ascii="Cambria" w:hAnsi="Cambria" w:cs="Arial"/>
          <w:sz w:val="22"/>
          <w:szCs w:val="22"/>
        </w:rPr>
      </w:pPr>
      <w:r>
        <w:rPr>
          <w:rFonts w:ascii="Cambria" w:hAnsi="Cambria" w:cs="Arial"/>
          <w:sz w:val="22"/>
          <w:szCs w:val="22"/>
        </w:rPr>
        <w:t>Worked extensively on Hadoop migration project</w:t>
      </w:r>
      <w:r w:rsidR="00FE5CB5">
        <w:rPr>
          <w:rFonts w:ascii="Cambria" w:hAnsi="Cambria" w:cs="Arial"/>
          <w:sz w:val="22"/>
          <w:szCs w:val="22"/>
        </w:rPr>
        <w:t>s</w:t>
      </w:r>
      <w:r>
        <w:rPr>
          <w:rFonts w:ascii="Cambria" w:hAnsi="Cambria" w:cs="Arial"/>
          <w:sz w:val="22"/>
          <w:szCs w:val="22"/>
        </w:rPr>
        <w:t>.</w:t>
      </w:r>
    </w:p>
    <w:p w:rsidR="001F36D8" w:rsidP="003E08C1" w14:paraId="09515D34" w14:textId="77777777">
      <w:pPr>
        <w:pStyle w:val="AbinTab1"/>
        <w:numPr>
          <w:ilvl w:val="0"/>
          <w:numId w:val="36"/>
        </w:numPr>
        <w:suppressAutoHyphens w:val="0"/>
        <w:spacing w:line="276" w:lineRule="auto"/>
        <w:ind w:right="0"/>
        <w:jc w:val="both"/>
        <w:rPr>
          <w:rFonts w:ascii="Cambria" w:hAnsi="Cambria" w:cs="Arial"/>
          <w:sz w:val="22"/>
          <w:szCs w:val="22"/>
        </w:rPr>
      </w:pPr>
      <w:r>
        <w:rPr>
          <w:rFonts w:ascii="Cambria" w:hAnsi="Cambria" w:cs="Arial"/>
          <w:sz w:val="22"/>
          <w:szCs w:val="22"/>
        </w:rPr>
        <w:t xml:space="preserve">Hands on experience on Data ingestion tools like </w:t>
      </w:r>
      <w:r w:rsidRPr="00CE0234">
        <w:rPr>
          <w:rFonts w:ascii="Cambria" w:hAnsi="Cambria" w:cs="Arial"/>
          <w:bCs w:val="0"/>
          <w:sz w:val="22"/>
          <w:szCs w:val="22"/>
        </w:rPr>
        <w:t>NIFI</w:t>
      </w:r>
      <w:r>
        <w:rPr>
          <w:rFonts w:ascii="Cambria" w:hAnsi="Cambria" w:cs="Arial"/>
          <w:sz w:val="22"/>
          <w:szCs w:val="22"/>
        </w:rPr>
        <w:t>.</w:t>
      </w:r>
    </w:p>
    <w:p w:rsidR="001F36D8" w:rsidRPr="00CE0234" w:rsidP="003E08C1" w14:paraId="1171542F" w14:textId="77777777">
      <w:pPr>
        <w:pStyle w:val="AbinTab1"/>
        <w:numPr>
          <w:ilvl w:val="0"/>
          <w:numId w:val="36"/>
        </w:numPr>
        <w:suppressAutoHyphens w:val="0"/>
        <w:spacing w:line="276" w:lineRule="auto"/>
        <w:ind w:right="0"/>
        <w:jc w:val="both"/>
        <w:rPr>
          <w:rFonts w:ascii="Cambria" w:hAnsi="Cambria" w:cs="Arial"/>
          <w:bCs w:val="0"/>
          <w:sz w:val="22"/>
          <w:szCs w:val="22"/>
        </w:rPr>
      </w:pPr>
      <w:r w:rsidRPr="00CE0234">
        <w:rPr>
          <w:rFonts w:ascii="Cambria" w:hAnsi="Cambria" w:cs="Arial"/>
          <w:bCs w:val="0"/>
          <w:sz w:val="22"/>
          <w:szCs w:val="22"/>
        </w:rPr>
        <w:t>Capable of processing large sets of Structured, Semi-structured and Streaming data</w:t>
      </w:r>
    </w:p>
    <w:p w:rsidR="00DF4001" w:rsidRPr="00CE0234" w:rsidP="003E08C1" w14:paraId="321E4E91" w14:textId="77777777">
      <w:pPr>
        <w:pStyle w:val="AbinTab1"/>
        <w:numPr>
          <w:ilvl w:val="0"/>
          <w:numId w:val="36"/>
        </w:numPr>
        <w:tabs>
          <w:tab w:val="left" w:pos="6645"/>
        </w:tabs>
        <w:suppressAutoHyphens w:val="0"/>
        <w:spacing w:line="360" w:lineRule="auto"/>
        <w:jc w:val="both"/>
        <w:rPr>
          <w:rFonts w:ascii="Cambria" w:eastAsia="Calibri" w:hAnsi="Cambria" w:cstheme="minorHAnsi"/>
          <w:bCs w:val="0"/>
          <w:lang w:val="en-US"/>
        </w:rPr>
      </w:pPr>
      <w:r w:rsidRPr="00CE0234">
        <w:rPr>
          <w:rFonts w:ascii="Cambria" w:eastAsia="Calibri" w:hAnsi="Cambria" w:cstheme="minorHAnsi"/>
          <w:bCs w:val="0"/>
          <w:lang w:val="en-US"/>
        </w:rPr>
        <w:t>Knowledge in creating tables, partitioning, bucketing and aggregating data using Hive.</w:t>
      </w:r>
    </w:p>
    <w:p w:rsidR="00DF4001" w:rsidRPr="00CE0234" w:rsidP="003E08C1" w14:paraId="4FB8E100" w14:textId="77777777">
      <w:pPr>
        <w:pStyle w:val="AbinTab1"/>
        <w:numPr>
          <w:ilvl w:val="0"/>
          <w:numId w:val="36"/>
        </w:numPr>
        <w:tabs>
          <w:tab w:val="left" w:pos="6645"/>
        </w:tabs>
        <w:suppressAutoHyphens w:val="0"/>
        <w:spacing w:line="360" w:lineRule="auto"/>
        <w:jc w:val="both"/>
        <w:rPr>
          <w:rFonts w:ascii="Cambria" w:eastAsia="Calibri" w:hAnsi="Cambria" w:cstheme="minorHAnsi"/>
          <w:bCs w:val="0"/>
          <w:lang w:val="en-US"/>
        </w:rPr>
      </w:pPr>
      <w:r w:rsidRPr="00CE0234">
        <w:rPr>
          <w:rFonts w:ascii="Cambria" w:eastAsia="Calibri" w:hAnsi="Cambria" w:cstheme="minorHAnsi"/>
          <w:bCs w:val="0"/>
          <w:lang w:val="en-US"/>
        </w:rPr>
        <w:t>Involved in developing and implementing various methods to load HIVE tables from HDFS and Local File System.</w:t>
      </w:r>
    </w:p>
    <w:p w:rsidR="00DF4001" w:rsidRPr="00CE0234" w:rsidP="003E08C1" w14:paraId="029C8C0E" w14:textId="77777777">
      <w:pPr>
        <w:pStyle w:val="AbinTab1"/>
        <w:numPr>
          <w:ilvl w:val="0"/>
          <w:numId w:val="36"/>
        </w:numPr>
        <w:tabs>
          <w:tab w:val="left" w:pos="6645"/>
        </w:tabs>
        <w:suppressAutoHyphens w:val="0"/>
        <w:spacing w:line="360" w:lineRule="auto"/>
        <w:jc w:val="both"/>
        <w:rPr>
          <w:rFonts w:ascii="Cambria" w:eastAsia="Calibri" w:hAnsi="Cambria" w:cstheme="minorHAnsi"/>
          <w:bCs w:val="0"/>
          <w:lang w:val="en-US"/>
        </w:rPr>
      </w:pPr>
      <w:r w:rsidRPr="00CE0234">
        <w:rPr>
          <w:rFonts w:ascii="Cambria" w:eastAsia="Calibri" w:hAnsi="Cambria" w:cstheme="minorHAnsi"/>
          <w:bCs w:val="0"/>
          <w:lang w:val="en-US"/>
        </w:rPr>
        <w:t>Developed Hive Queries to parse the raw data, populated external &amp;managed tables and store the refined data in partitioned external tables.</w:t>
      </w:r>
    </w:p>
    <w:p w:rsidR="00DF4001" w:rsidRPr="00CE0234" w:rsidP="003E08C1" w14:paraId="4AB59A66" w14:textId="6F0E208C">
      <w:pPr>
        <w:pStyle w:val="AbinTab1"/>
        <w:numPr>
          <w:ilvl w:val="0"/>
          <w:numId w:val="36"/>
        </w:numPr>
        <w:tabs>
          <w:tab w:val="left" w:pos="6645"/>
        </w:tabs>
        <w:suppressAutoHyphens w:val="0"/>
        <w:spacing w:line="360" w:lineRule="auto"/>
        <w:jc w:val="both"/>
        <w:rPr>
          <w:rFonts w:ascii="Cambria" w:eastAsia="Calibri" w:hAnsi="Cambria" w:cstheme="minorHAnsi"/>
          <w:bCs w:val="0"/>
          <w:lang w:val="en-US"/>
        </w:rPr>
      </w:pPr>
      <w:r w:rsidRPr="00CE0234">
        <w:rPr>
          <w:rFonts w:ascii="Cambria" w:eastAsia="Calibri" w:hAnsi="Cambria" w:cstheme="minorHAnsi"/>
          <w:bCs w:val="0"/>
          <w:lang w:val="en-US"/>
        </w:rPr>
        <w:t>Experience in working with the Different file formats like</w:t>
      </w:r>
      <w:r w:rsidRPr="0017541D">
        <w:rPr>
          <w:rStyle w:val="Strong"/>
          <w:rFonts w:ascii="Cambria" w:eastAsia="Calibri" w:hAnsi="Cambria"/>
          <w:b w:val="0"/>
          <w:bCs/>
        </w:rPr>
        <w:t xml:space="preserve"> Parquet, Avro and JSON</w:t>
      </w:r>
      <w:r w:rsidRPr="00CE0234">
        <w:rPr>
          <w:rStyle w:val="Strong"/>
          <w:rFonts w:ascii="Cambria" w:eastAsia="Calibri" w:hAnsi="Cambria"/>
        </w:rPr>
        <w:t>.</w:t>
      </w:r>
    </w:p>
    <w:p w:rsidR="00DF4001" w:rsidP="003E08C1" w14:paraId="33F1266E" w14:textId="77777777">
      <w:pPr>
        <w:pStyle w:val="AbinTab1"/>
        <w:numPr>
          <w:ilvl w:val="0"/>
          <w:numId w:val="36"/>
        </w:numPr>
        <w:tabs>
          <w:tab w:val="left" w:pos="6645"/>
        </w:tabs>
        <w:suppressAutoHyphens w:val="0"/>
        <w:spacing w:line="360" w:lineRule="auto"/>
        <w:jc w:val="both"/>
        <w:rPr>
          <w:rFonts w:ascii="Cambria" w:eastAsia="Calibri" w:hAnsi="Cambria" w:cstheme="minorHAnsi"/>
          <w:bCs w:val="0"/>
          <w:lang w:val="en-US"/>
        </w:rPr>
      </w:pPr>
      <w:r w:rsidRPr="00CE0234">
        <w:rPr>
          <w:rFonts w:ascii="Cambria" w:eastAsia="Calibri" w:hAnsi="Cambria" w:cstheme="minorHAnsi"/>
          <w:bCs w:val="0"/>
          <w:lang w:val="en-US"/>
        </w:rPr>
        <w:t>Familiar with RDD, Data frame, semi structured &amp; complex data processing, cloud integration, RDBMS integration &amp; hive integrations, transformations and actions in spark.</w:t>
      </w:r>
    </w:p>
    <w:p w:rsidR="00697CE0" w:rsidRPr="00697CE0" w:rsidP="003E08C1" w14:paraId="2430EC84" w14:textId="30F9A9E1">
      <w:pPr>
        <w:pStyle w:val="AbinTab1"/>
        <w:numPr>
          <w:ilvl w:val="0"/>
          <w:numId w:val="36"/>
        </w:numPr>
        <w:suppressAutoHyphens w:val="0"/>
        <w:spacing w:line="360" w:lineRule="auto"/>
        <w:ind w:right="0"/>
        <w:jc w:val="both"/>
        <w:rPr>
          <w:rFonts w:ascii="Cambria" w:hAnsi="Cambria" w:cs="Arial"/>
          <w:sz w:val="22"/>
          <w:szCs w:val="22"/>
        </w:rPr>
      </w:pPr>
      <w:r>
        <w:rPr>
          <w:rFonts w:ascii="Cambria" w:hAnsi="Cambria" w:cs="Arial"/>
          <w:sz w:val="22"/>
          <w:szCs w:val="22"/>
        </w:rPr>
        <w:t>Familiar with data architecture including data ingestion pipeline design, Hadoop information architecture, data modelling and data mining and advanced data processing.</w:t>
      </w:r>
    </w:p>
    <w:p w:rsidR="000E1C16" w:rsidRPr="00CE0234" w:rsidP="003E08C1" w14:paraId="4B32CAA1" w14:textId="261C1BCE">
      <w:pPr>
        <w:pStyle w:val="AbinTab1"/>
        <w:numPr>
          <w:ilvl w:val="0"/>
          <w:numId w:val="36"/>
        </w:numPr>
        <w:suppressAutoHyphens w:val="0"/>
        <w:spacing w:line="360" w:lineRule="auto"/>
        <w:ind w:right="0"/>
        <w:jc w:val="both"/>
        <w:rPr>
          <w:rFonts w:ascii="Cambria" w:hAnsi="Cambria" w:cs="Arial"/>
          <w:bCs w:val="0"/>
          <w:sz w:val="22"/>
          <w:szCs w:val="22"/>
        </w:rPr>
      </w:pPr>
      <w:r w:rsidRPr="00CE0234">
        <w:rPr>
          <w:rFonts w:ascii="Cambria" w:hAnsi="Cambria" w:cs="Arial"/>
          <w:bCs w:val="0"/>
          <w:sz w:val="22"/>
          <w:szCs w:val="22"/>
        </w:rPr>
        <w:t xml:space="preserve">Capable of processing large sets </w:t>
      </w:r>
      <w:r w:rsidRPr="00CE0234" w:rsidR="0038314D">
        <w:rPr>
          <w:rFonts w:ascii="Cambria" w:hAnsi="Cambria" w:cs="Arial"/>
          <w:bCs w:val="0"/>
          <w:sz w:val="22"/>
          <w:szCs w:val="22"/>
        </w:rPr>
        <w:t>of Structured, S</w:t>
      </w:r>
      <w:r w:rsidRPr="00CE0234" w:rsidR="00BE74BD">
        <w:rPr>
          <w:rFonts w:ascii="Cambria" w:hAnsi="Cambria" w:cs="Arial"/>
          <w:bCs w:val="0"/>
          <w:sz w:val="22"/>
          <w:szCs w:val="22"/>
        </w:rPr>
        <w:t>emi-structured</w:t>
      </w:r>
      <w:r w:rsidRPr="00CE0234" w:rsidR="00226F51">
        <w:rPr>
          <w:rFonts w:ascii="Cambria" w:hAnsi="Cambria" w:cs="Arial"/>
          <w:bCs w:val="0"/>
          <w:sz w:val="22"/>
          <w:szCs w:val="22"/>
        </w:rPr>
        <w:t xml:space="preserve"> data</w:t>
      </w:r>
    </w:p>
    <w:p w:rsidR="00E73703" w:rsidRPr="00CE0234" w:rsidP="003E08C1" w14:paraId="7BD9EE70" w14:textId="51EF8499">
      <w:pPr>
        <w:pStyle w:val="AbinTab1"/>
        <w:numPr>
          <w:ilvl w:val="0"/>
          <w:numId w:val="36"/>
        </w:numPr>
        <w:suppressAutoHyphens w:val="0"/>
        <w:spacing w:line="360" w:lineRule="auto"/>
        <w:ind w:right="0"/>
        <w:jc w:val="both"/>
        <w:rPr>
          <w:rFonts w:ascii="Cambria" w:hAnsi="Cambria" w:cs="Arial"/>
          <w:bCs w:val="0"/>
          <w:sz w:val="22"/>
          <w:szCs w:val="22"/>
        </w:rPr>
      </w:pPr>
      <w:r w:rsidRPr="00CE0234">
        <w:rPr>
          <w:rFonts w:ascii="Cambria" w:hAnsi="Cambria" w:cs="Arial"/>
          <w:bCs w:val="0"/>
          <w:sz w:val="22"/>
          <w:szCs w:val="22"/>
        </w:rPr>
        <w:t xml:space="preserve">Working on AWS Components </w:t>
      </w:r>
      <w:r w:rsidRPr="00CE0234" w:rsidR="00C056BC">
        <w:rPr>
          <w:rFonts w:ascii="Cambria" w:hAnsi="Cambria" w:cs="Arial"/>
          <w:bCs w:val="0"/>
          <w:sz w:val="22"/>
          <w:szCs w:val="22"/>
        </w:rPr>
        <w:t>like S</w:t>
      </w:r>
      <w:r w:rsidRPr="00CE0234" w:rsidR="00CB347F">
        <w:rPr>
          <w:rFonts w:ascii="Cambria" w:hAnsi="Cambria" w:cs="Arial"/>
          <w:bCs w:val="0"/>
          <w:sz w:val="22"/>
          <w:szCs w:val="22"/>
        </w:rPr>
        <w:t>3, EC</w:t>
      </w:r>
      <w:r w:rsidRPr="00CE0234" w:rsidR="00C056BC">
        <w:rPr>
          <w:rFonts w:ascii="Cambria" w:hAnsi="Cambria" w:cs="Arial"/>
          <w:bCs w:val="0"/>
          <w:sz w:val="22"/>
          <w:szCs w:val="22"/>
        </w:rPr>
        <w:t>2, EMR, RDS.</w:t>
      </w:r>
    </w:p>
    <w:p w:rsidR="00744913" w:rsidRPr="00CE0234" w:rsidP="003E08C1" w14:paraId="2BED6C63" w14:textId="6787E7B7">
      <w:pPr>
        <w:pStyle w:val="ListParagraph"/>
        <w:numPr>
          <w:ilvl w:val="0"/>
          <w:numId w:val="36"/>
        </w:numPr>
        <w:suppressAutoHyphens w:val="0"/>
        <w:spacing w:after="120" w:line="360" w:lineRule="auto"/>
        <w:contextualSpacing/>
        <w:jc w:val="both"/>
        <w:rPr>
          <w:rFonts w:ascii="Cambria" w:eastAsia="Times New Roman" w:hAnsi="Cambria" w:cs="Arial"/>
          <w:lang w:val="en-GB"/>
        </w:rPr>
      </w:pPr>
      <w:r w:rsidRPr="00CE0234">
        <w:rPr>
          <w:rFonts w:ascii="Cambria" w:eastAsia="Times New Roman" w:hAnsi="Cambria" w:cs="Arial"/>
          <w:lang w:val="en-GB"/>
        </w:rPr>
        <w:t>Hands on</w:t>
      </w:r>
      <w:r w:rsidRPr="00CE0234" w:rsidR="00E77A37">
        <w:rPr>
          <w:rFonts w:ascii="Cambria" w:eastAsia="Times New Roman" w:hAnsi="Cambria" w:cs="Arial"/>
          <w:lang w:val="en-GB"/>
        </w:rPr>
        <w:t xml:space="preserve"> Experience </w:t>
      </w:r>
      <w:r w:rsidRPr="00CE0234">
        <w:rPr>
          <w:rFonts w:ascii="Cambria" w:eastAsia="Times New Roman" w:hAnsi="Cambria" w:cs="Arial"/>
          <w:lang w:val="en-GB"/>
        </w:rPr>
        <w:t>on ETL</w:t>
      </w:r>
      <w:r w:rsidRPr="00CE0234" w:rsidR="00EB439D">
        <w:rPr>
          <w:rFonts w:ascii="Cambria" w:eastAsia="Times New Roman" w:hAnsi="Cambria" w:cs="Arial"/>
          <w:lang w:val="en-GB"/>
        </w:rPr>
        <w:t xml:space="preserve"> tools like Informatica </w:t>
      </w:r>
    </w:p>
    <w:p w:rsidR="000118A1" w:rsidRPr="00697CE0" w:rsidP="003E08C1" w14:paraId="688B4454" w14:textId="0FBC19CC">
      <w:pPr>
        <w:pStyle w:val="ListParagraph"/>
        <w:numPr>
          <w:ilvl w:val="0"/>
          <w:numId w:val="36"/>
        </w:numPr>
        <w:suppressAutoHyphens w:val="0"/>
        <w:spacing w:after="0" w:line="360" w:lineRule="auto"/>
        <w:contextualSpacing/>
        <w:jc w:val="both"/>
        <w:rPr>
          <w:rFonts w:ascii="Cambria" w:eastAsia="Times New Roman" w:hAnsi="Cambria" w:cs="Times New Roman"/>
          <w:iCs/>
          <w:lang w:eastAsia="en-US"/>
        </w:rPr>
      </w:pPr>
      <w:r w:rsidRPr="00CE0234">
        <w:rPr>
          <w:rFonts w:ascii="Cambria" w:hAnsi="Cambria"/>
          <w:iCs/>
        </w:rPr>
        <w:t>W</w:t>
      </w:r>
      <w:r w:rsidRPr="00CE0234" w:rsidR="001714D8">
        <w:rPr>
          <w:rFonts w:ascii="Cambria" w:hAnsi="Cambria"/>
          <w:iCs/>
        </w:rPr>
        <w:t>orked</w:t>
      </w:r>
      <w:r w:rsidRPr="00CE0234">
        <w:rPr>
          <w:rFonts w:ascii="Cambria" w:hAnsi="Cambria"/>
          <w:iCs/>
        </w:rPr>
        <w:t xml:space="preserve"> in </w:t>
      </w:r>
      <w:r w:rsidRPr="00CE0234" w:rsidR="00FA0FAF">
        <w:rPr>
          <w:rFonts w:ascii="Cambria" w:hAnsi="Cambria"/>
          <w:iCs/>
        </w:rPr>
        <w:t>Agile Methodologies</w:t>
      </w:r>
      <w:r w:rsidRPr="00CE0234">
        <w:rPr>
          <w:rFonts w:ascii="Cambria" w:hAnsi="Cambria"/>
          <w:iCs/>
        </w:rPr>
        <w:t xml:space="preserve">. </w:t>
      </w:r>
    </w:p>
    <w:p w:rsidR="00697CE0" w:rsidRPr="00697CE0" w:rsidP="003E08C1" w14:paraId="3FD48F28" w14:textId="31933608">
      <w:pPr>
        <w:pStyle w:val="ListParagraph"/>
        <w:numPr>
          <w:ilvl w:val="0"/>
          <w:numId w:val="36"/>
        </w:numPr>
        <w:suppressAutoHyphens w:val="0"/>
        <w:spacing w:after="0" w:line="360" w:lineRule="auto"/>
        <w:contextualSpacing/>
        <w:jc w:val="both"/>
        <w:rPr>
          <w:rFonts w:ascii="Cambria" w:eastAsia="Times New Roman" w:hAnsi="Cambria" w:cs="Times New Roman"/>
          <w:iCs/>
          <w:lang w:eastAsia="en-US"/>
        </w:rPr>
      </w:pPr>
      <w:r>
        <w:rPr>
          <w:rFonts w:ascii="Cambria" w:hAnsi="Cambria"/>
          <w:iCs/>
        </w:rPr>
        <w:t>Brought in simplification process and Optimization initiatives to bring efficiency into applications</w:t>
      </w:r>
    </w:p>
    <w:p w:rsidR="00697CE0" w:rsidRPr="00697CE0" w:rsidP="003E08C1" w14:paraId="00745E8F" w14:textId="7F9249FA">
      <w:pPr>
        <w:pStyle w:val="ListParagraph"/>
        <w:numPr>
          <w:ilvl w:val="0"/>
          <w:numId w:val="36"/>
        </w:numPr>
        <w:suppressAutoHyphens w:val="0"/>
        <w:spacing w:after="0" w:line="360" w:lineRule="auto"/>
        <w:contextualSpacing/>
        <w:jc w:val="both"/>
        <w:rPr>
          <w:rFonts w:ascii="Cambria" w:eastAsia="Times New Roman" w:hAnsi="Cambria" w:cs="Times New Roman"/>
          <w:iCs/>
          <w:sz w:val="20"/>
          <w:szCs w:val="20"/>
          <w:lang w:eastAsia="en-US"/>
        </w:rPr>
      </w:pPr>
      <w:r>
        <w:rPr>
          <w:rFonts w:ascii="Cambria" w:hAnsi="Cambria"/>
          <w:iCs/>
        </w:rPr>
        <w:t>Manned versatile roles across diverse applications as Data Engineer, Developer, QA engineer and automation projects.</w:t>
      </w:r>
      <w:r>
        <w:rPr>
          <w:rFonts w:ascii="Cambria" w:hAnsi="Cambria" w:cs="Arial"/>
        </w:rPr>
        <w:t xml:space="preserve"> </w:t>
      </w:r>
    </w:p>
    <w:p w:rsidR="00CC3E4F" w:rsidRPr="00F46D80" w:rsidP="003E08C1" w14:paraId="6A4314FF" w14:textId="343FA45B">
      <w:pPr>
        <w:pStyle w:val="ListParagraph"/>
        <w:numPr>
          <w:ilvl w:val="0"/>
          <w:numId w:val="36"/>
        </w:numPr>
        <w:suppressAutoHyphens w:val="0"/>
        <w:spacing w:after="0" w:line="360" w:lineRule="auto"/>
        <w:contextualSpacing/>
        <w:rPr>
          <w:rFonts w:ascii="Cambria" w:hAnsi="Cambria" w:cs="Times New Roman"/>
          <w:sz w:val="24"/>
          <w:lang w:eastAsia="en-US"/>
        </w:rPr>
      </w:pPr>
      <w:r w:rsidRPr="00CE0234">
        <w:rPr>
          <w:rFonts w:ascii="Cambria" w:hAnsi="Cambria"/>
        </w:rPr>
        <w:t>Deep knowledge in incremental imports, partitioning and bucketing concepts in Hive and Spark SQL needed for optimization.</w:t>
      </w:r>
    </w:p>
    <w:p w:rsidR="00F46D80" w:rsidP="003E08C1" w14:paraId="682B8F8A" w14:textId="1E46268A">
      <w:pPr>
        <w:pStyle w:val="ListParagraph"/>
        <w:numPr>
          <w:ilvl w:val="0"/>
          <w:numId w:val="36"/>
        </w:numPr>
        <w:suppressAutoHyphens w:val="0"/>
        <w:spacing w:after="0" w:line="360" w:lineRule="auto"/>
        <w:contextualSpacing/>
        <w:rPr>
          <w:rFonts w:ascii="Cambria" w:hAnsi="Cambria" w:cs="Times New Roman"/>
          <w:sz w:val="24"/>
          <w:lang w:eastAsia="en-US"/>
        </w:rPr>
      </w:pPr>
      <w:r w:rsidRPr="00F46D80">
        <w:rPr>
          <w:rFonts w:ascii="Cambria" w:hAnsi="Cambria" w:cs="Times New Roman"/>
          <w:sz w:val="24"/>
          <w:lang w:eastAsia="en-US"/>
        </w:rPr>
        <w:t>Maintained and monitored Spark clusters on AWS EMR, ensuring high availability and fault tolerance.</w:t>
      </w:r>
    </w:p>
    <w:p w:rsidR="00F46D80" w:rsidRPr="00CE0234" w:rsidP="003E08C1" w14:paraId="57D9F6A8" w14:textId="3CE7F1A7">
      <w:pPr>
        <w:pStyle w:val="ListParagraph"/>
        <w:numPr>
          <w:ilvl w:val="0"/>
          <w:numId w:val="36"/>
        </w:numPr>
        <w:suppressAutoHyphens w:val="0"/>
        <w:spacing w:after="0" w:line="360" w:lineRule="auto"/>
        <w:contextualSpacing/>
        <w:rPr>
          <w:rFonts w:ascii="Cambria" w:hAnsi="Cambria" w:cs="Times New Roman"/>
          <w:sz w:val="24"/>
          <w:lang w:eastAsia="en-US"/>
        </w:rPr>
      </w:pPr>
      <w:r w:rsidRPr="00F46D80">
        <w:rPr>
          <w:rFonts w:ascii="Cambria" w:hAnsi="Cambria" w:cs="Times New Roman"/>
          <w:sz w:val="24"/>
          <w:lang w:eastAsia="en-US"/>
        </w:rPr>
        <w:t>Designed and implemented data lake architectures on Amazon S3, leveraging partitioning and columnar formats such as Parquet to optimize query performance and minimize storage costs.</w:t>
      </w:r>
    </w:p>
    <w:p w:rsidR="00CC3E4F" w:rsidRPr="00CE0234" w:rsidP="003E08C1" w14:paraId="5341DDF8" w14:textId="52FCC4E7">
      <w:pPr>
        <w:pStyle w:val="Normaljustify"/>
        <w:numPr>
          <w:ilvl w:val="0"/>
          <w:numId w:val="36"/>
        </w:numPr>
        <w:spacing w:line="360" w:lineRule="auto"/>
        <w:jc w:val="both"/>
        <w:rPr>
          <w:rFonts w:ascii="Cambria" w:hAnsi="Cambria"/>
          <w:kern w:val="1"/>
          <w:sz w:val="22"/>
          <w:szCs w:val="22"/>
        </w:rPr>
      </w:pPr>
      <w:r w:rsidRPr="00CE0234">
        <w:rPr>
          <w:rFonts w:ascii="Cambria" w:hAnsi="Cambria"/>
          <w:kern w:val="1"/>
          <w:sz w:val="22"/>
          <w:szCs w:val="22"/>
        </w:rPr>
        <w:t>Create and maintain ETL specifications and process documentation to produce the required data deliverables (data profiling, source to target, ETL flows)</w:t>
      </w:r>
    </w:p>
    <w:p w:rsidR="00315136" w:rsidRPr="00CE0234" w:rsidP="003E08C1" w14:paraId="41C92F38" w14:textId="77777777">
      <w:pPr>
        <w:pStyle w:val="ListParagraph"/>
        <w:numPr>
          <w:ilvl w:val="0"/>
          <w:numId w:val="36"/>
        </w:numPr>
        <w:suppressAutoHyphens w:val="0"/>
        <w:spacing w:after="0" w:line="360" w:lineRule="auto"/>
        <w:contextualSpacing/>
        <w:jc w:val="both"/>
        <w:rPr>
          <w:rFonts w:ascii="Cambria" w:eastAsia="Times New Roman" w:hAnsi="Cambria" w:cs="Times New Roman"/>
          <w:iCs/>
          <w:lang w:eastAsia="en-US"/>
        </w:rPr>
      </w:pPr>
      <w:r w:rsidRPr="00CE0234">
        <w:rPr>
          <w:rFonts w:ascii="Cambria" w:hAnsi="Cambria"/>
          <w:iCs/>
        </w:rPr>
        <w:t xml:space="preserve">Have good problem solving and analytical skills and love to innovate in order to perform better. </w:t>
      </w:r>
    </w:p>
    <w:p w:rsidR="00315136" w:rsidRPr="00CE0234" w:rsidP="003E08C1" w14:paraId="5E2555FA" w14:textId="77777777">
      <w:pPr>
        <w:pStyle w:val="AbinTab1"/>
        <w:numPr>
          <w:ilvl w:val="0"/>
          <w:numId w:val="36"/>
        </w:numPr>
        <w:suppressAutoHyphens w:val="0"/>
        <w:spacing w:line="360" w:lineRule="auto"/>
        <w:ind w:right="0"/>
        <w:jc w:val="both"/>
        <w:rPr>
          <w:rFonts w:ascii="Cambria" w:hAnsi="Cambria" w:cs="Arial"/>
          <w:bCs w:val="0"/>
          <w:sz w:val="22"/>
          <w:szCs w:val="22"/>
        </w:rPr>
      </w:pPr>
      <w:r w:rsidRPr="00CE0234">
        <w:rPr>
          <w:rFonts w:ascii="Cambria" w:hAnsi="Cambria"/>
          <w:bCs w:val="0"/>
          <w:iCs/>
          <w:sz w:val="22"/>
          <w:szCs w:val="22"/>
        </w:rPr>
        <w:t>Have strong Interpersonal skills, communication skills and people skills to manage a team.</w:t>
      </w:r>
    </w:p>
    <w:p w:rsidR="004535F6" w:rsidRPr="000B525F" w:rsidP="00430A50" w14:paraId="59604178" w14:textId="77777777">
      <w:pPr>
        <w:pStyle w:val="AbinTab1"/>
        <w:numPr>
          <w:ilvl w:val="0"/>
          <w:numId w:val="0"/>
        </w:numPr>
        <w:tabs>
          <w:tab w:val="left" w:pos="6645"/>
        </w:tabs>
        <w:suppressAutoHyphens w:val="0"/>
        <w:spacing w:line="276" w:lineRule="auto"/>
        <w:ind w:left="360" w:right="0"/>
        <w:jc w:val="both"/>
        <w:rPr>
          <w:rFonts w:ascii="Cambria" w:hAnsi="Cambria" w:cs="Arial"/>
          <w:sz w:val="22"/>
          <w:szCs w:val="22"/>
        </w:rPr>
      </w:pPr>
      <w:r w:rsidRPr="000B525F">
        <w:rPr>
          <w:rFonts w:ascii="Cambria" w:hAnsi="Cambria"/>
          <w:iCs/>
          <w:sz w:val="22"/>
          <w:szCs w:val="22"/>
        </w:rPr>
        <w:t xml:space="preserve"> </w:t>
      </w:r>
      <w:r w:rsidRPr="000B525F" w:rsidR="00FA0FAF">
        <w:rPr>
          <w:rFonts w:ascii="Cambria" w:hAnsi="Cambria"/>
          <w:iCs/>
          <w:sz w:val="22"/>
          <w:szCs w:val="22"/>
        </w:rPr>
        <w:tab/>
      </w:r>
    </w:p>
    <w:p w:rsidR="004535F6" w:rsidRPr="000B525F" w:rsidP="00430A50" w14:paraId="5CBC76C7" w14:textId="77777777">
      <w:pPr>
        <w:pStyle w:val="ListBullet"/>
        <w:shd w:val="clear" w:color="auto" w:fill="BFBFBF"/>
        <w:spacing w:line="276" w:lineRule="auto"/>
        <w:jc w:val="left"/>
        <w:rPr>
          <w:rFonts w:ascii="Cambria" w:hAnsi="Cambria"/>
          <w:sz w:val="22"/>
          <w:szCs w:val="22"/>
        </w:rPr>
      </w:pPr>
      <w:r w:rsidRPr="000B525F">
        <w:rPr>
          <w:rFonts w:ascii="Cambria" w:hAnsi="Cambria"/>
          <w:sz w:val="22"/>
          <w:szCs w:val="22"/>
        </w:rPr>
        <w:t>TECHNICAL SKILLS</w:t>
      </w:r>
    </w:p>
    <w:p w:rsidR="004535F6" w:rsidRPr="000B525F" w:rsidP="00430A50" w14:paraId="4525967F" w14:textId="77777777">
      <w:pPr>
        <w:pStyle w:val="ListBullet"/>
        <w:spacing w:line="276" w:lineRule="auto"/>
        <w:jc w:val="left"/>
        <w:rPr>
          <w:rFonts w:ascii="Cambria" w:hAnsi="Cambria"/>
          <w:sz w:val="22"/>
          <w:szCs w:val="22"/>
        </w:rPr>
      </w:pPr>
    </w:p>
    <w:p w:rsidR="00A92035" w:rsidRPr="004B3F72" w:rsidP="00A92035" w14:paraId="62FB6BCC" w14:textId="0B5C962A">
      <w:pPr>
        <w:pStyle w:val="ListParagraph"/>
        <w:numPr>
          <w:ilvl w:val="0"/>
          <w:numId w:val="15"/>
        </w:numPr>
        <w:suppressAutoHyphens w:val="0"/>
        <w:spacing w:after="0" w:line="360" w:lineRule="auto"/>
        <w:contextualSpacing/>
        <w:rPr>
          <w:rFonts w:ascii="Cambria" w:hAnsi="Cambria" w:cstheme="minorHAnsi"/>
          <w:bCs/>
          <w:sz w:val="20"/>
          <w:szCs w:val="20"/>
        </w:rPr>
      </w:pPr>
      <w:r w:rsidRPr="004B3F72">
        <w:rPr>
          <w:rStyle w:val="Heading3Char"/>
          <w:rFonts w:ascii="Cambria" w:eastAsia="Calibri" w:hAnsi="Cambria"/>
        </w:rPr>
        <w:t>Data Eco System</w:t>
      </w:r>
      <w:r w:rsidRPr="004B3F72">
        <w:rPr>
          <w:rFonts w:ascii="Cambria" w:hAnsi="Cambria" w:cstheme="minorHAnsi"/>
          <w:b/>
          <w:color w:val="4472C4" w:themeColor="accent1"/>
          <w:sz w:val="20"/>
          <w:szCs w:val="20"/>
        </w:rPr>
        <w:t>:</w:t>
      </w:r>
      <w:r w:rsidRPr="004B3F72">
        <w:rPr>
          <w:rFonts w:ascii="Cambria" w:hAnsi="Cambria" w:cstheme="minorHAnsi"/>
          <w:b/>
          <w:sz w:val="20"/>
          <w:szCs w:val="20"/>
        </w:rPr>
        <w:tab/>
        <w:t>Hadoop, Hive, Apache Spark, AWS</w:t>
      </w:r>
    </w:p>
    <w:p w:rsidR="00A92035" w:rsidRPr="004B3F72" w:rsidP="00A92035" w14:paraId="62636911" w14:textId="1F9D46F0">
      <w:pPr>
        <w:pStyle w:val="ListParagraph"/>
        <w:numPr>
          <w:ilvl w:val="0"/>
          <w:numId w:val="15"/>
        </w:numPr>
        <w:suppressAutoHyphens w:val="0"/>
        <w:spacing w:after="0" w:line="360" w:lineRule="auto"/>
        <w:contextualSpacing/>
        <w:rPr>
          <w:rFonts w:ascii="Cambria" w:hAnsi="Cambria" w:cstheme="minorHAnsi"/>
          <w:b/>
          <w:sz w:val="20"/>
          <w:szCs w:val="20"/>
        </w:rPr>
      </w:pPr>
      <w:r w:rsidRPr="004B3F72">
        <w:rPr>
          <w:rStyle w:val="Heading3Char"/>
          <w:rFonts w:ascii="Cambria" w:eastAsia="Calibri" w:hAnsi="Cambria"/>
        </w:rPr>
        <w:t>Distribution</w:t>
      </w:r>
      <w:r w:rsidRPr="004B3F72">
        <w:rPr>
          <w:rFonts w:ascii="Cambria" w:hAnsi="Cambria" w:cstheme="minorHAnsi"/>
          <w:b/>
          <w:sz w:val="20"/>
          <w:szCs w:val="20"/>
        </w:rPr>
        <w:t xml:space="preserve">: </w:t>
      </w:r>
      <w:r w:rsidRPr="004B3F72">
        <w:rPr>
          <w:rFonts w:ascii="Cambria" w:hAnsi="Cambria" w:cstheme="minorHAnsi"/>
          <w:bCs/>
          <w:sz w:val="20"/>
          <w:szCs w:val="20"/>
        </w:rPr>
        <w:t>Cloudera</w:t>
      </w:r>
    </w:p>
    <w:p w:rsidR="00A92035" w:rsidRPr="004B3F72" w:rsidP="00A92035" w14:paraId="1AC2A9F6" w14:textId="3224014B">
      <w:pPr>
        <w:pStyle w:val="ListParagraph"/>
        <w:numPr>
          <w:ilvl w:val="0"/>
          <w:numId w:val="15"/>
        </w:numPr>
        <w:suppressAutoHyphens w:val="0"/>
        <w:spacing w:after="0" w:line="360" w:lineRule="auto"/>
        <w:contextualSpacing/>
        <w:rPr>
          <w:rFonts w:ascii="Cambria" w:hAnsi="Cambria" w:cstheme="minorHAnsi"/>
          <w:b/>
          <w:sz w:val="20"/>
          <w:szCs w:val="20"/>
        </w:rPr>
      </w:pPr>
      <w:r w:rsidRPr="004B3F72">
        <w:rPr>
          <w:rStyle w:val="Heading3Char"/>
          <w:rFonts w:ascii="Cambria" w:eastAsia="Calibri" w:hAnsi="Cambria"/>
        </w:rPr>
        <w:t>Languages</w:t>
      </w:r>
      <w:r w:rsidRPr="004B3F72">
        <w:rPr>
          <w:rFonts w:ascii="Cambria" w:hAnsi="Cambria" w:cstheme="minorHAnsi"/>
          <w:b/>
          <w:sz w:val="20"/>
          <w:szCs w:val="20"/>
        </w:rPr>
        <w:t xml:space="preserve">: </w:t>
      </w:r>
      <w:r w:rsidRPr="004B3F72">
        <w:rPr>
          <w:rFonts w:ascii="Cambria" w:hAnsi="Cambria" w:cstheme="minorHAnsi"/>
          <w:bCs/>
          <w:sz w:val="20"/>
          <w:szCs w:val="20"/>
        </w:rPr>
        <w:t xml:space="preserve">Scala, </w:t>
      </w:r>
      <w:r w:rsidRPr="004B3F72" w:rsidR="00DE0682">
        <w:rPr>
          <w:rFonts w:ascii="Cambria" w:hAnsi="Cambria" w:cstheme="minorHAnsi"/>
          <w:bCs/>
          <w:sz w:val="20"/>
          <w:szCs w:val="20"/>
        </w:rPr>
        <w:t>SQL</w:t>
      </w:r>
      <w:r w:rsidR="00DE0682">
        <w:rPr>
          <w:rFonts w:ascii="Cambria" w:hAnsi="Cambria" w:cstheme="minorHAnsi"/>
          <w:bCs/>
          <w:sz w:val="20"/>
          <w:szCs w:val="20"/>
        </w:rPr>
        <w:t>, UNIX</w:t>
      </w:r>
      <w:r w:rsidR="00B969C4">
        <w:rPr>
          <w:rFonts w:ascii="Cambria" w:hAnsi="Cambria" w:cstheme="minorHAnsi"/>
          <w:bCs/>
          <w:sz w:val="20"/>
          <w:szCs w:val="20"/>
        </w:rPr>
        <w:t xml:space="preserve"> Shell Script</w:t>
      </w:r>
    </w:p>
    <w:p w:rsidR="00A92035" w:rsidRPr="004B3F72" w:rsidP="00A92035" w14:paraId="38FF14B7" w14:textId="77777777">
      <w:pPr>
        <w:pStyle w:val="ListParagraph"/>
        <w:numPr>
          <w:ilvl w:val="0"/>
          <w:numId w:val="15"/>
        </w:numPr>
        <w:suppressAutoHyphens w:val="0"/>
        <w:spacing w:after="0" w:line="360" w:lineRule="auto"/>
        <w:contextualSpacing/>
        <w:rPr>
          <w:rFonts w:ascii="Cambria" w:hAnsi="Cambria" w:cstheme="minorHAnsi"/>
          <w:b/>
          <w:sz w:val="20"/>
          <w:szCs w:val="20"/>
        </w:rPr>
      </w:pPr>
      <w:r w:rsidRPr="004B3F72">
        <w:rPr>
          <w:rStyle w:val="Heading3Char"/>
          <w:rFonts w:ascii="Cambria" w:eastAsia="Calibri" w:hAnsi="Cambria"/>
        </w:rPr>
        <w:t>Operating Systems</w:t>
      </w:r>
      <w:r w:rsidRPr="004B3F72">
        <w:rPr>
          <w:rFonts w:ascii="Cambria" w:hAnsi="Cambria" w:cstheme="minorHAnsi"/>
          <w:b/>
          <w:color w:val="4472C4" w:themeColor="accent1"/>
          <w:sz w:val="20"/>
          <w:szCs w:val="20"/>
        </w:rPr>
        <w:t>:</w:t>
      </w:r>
      <w:r w:rsidRPr="004B3F72">
        <w:rPr>
          <w:rFonts w:ascii="Cambria" w:hAnsi="Cambria" w:cstheme="minorHAnsi"/>
          <w:b/>
          <w:sz w:val="20"/>
          <w:szCs w:val="20"/>
        </w:rPr>
        <w:t xml:space="preserve"> </w:t>
      </w:r>
      <w:r w:rsidRPr="004B3F72">
        <w:rPr>
          <w:rFonts w:ascii="Cambria" w:hAnsi="Cambria" w:cstheme="minorHAnsi"/>
          <w:bCs/>
          <w:sz w:val="20"/>
          <w:szCs w:val="20"/>
        </w:rPr>
        <w:t>Windows and Linux</w:t>
      </w:r>
    </w:p>
    <w:p w:rsidR="00A92035" w:rsidRPr="00FE35F9" w:rsidP="00A92035" w14:paraId="2CCA7BDC" w14:textId="636FDC0A">
      <w:pPr>
        <w:pStyle w:val="ListParagraph"/>
        <w:numPr>
          <w:ilvl w:val="0"/>
          <w:numId w:val="15"/>
        </w:numPr>
        <w:suppressAutoHyphens w:val="0"/>
        <w:spacing w:after="0" w:line="360" w:lineRule="auto"/>
        <w:contextualSpacing/>
        <w:rPr>
          <w:rFonts w:cstheme="minorHAnsi"/>
          <w:bCs/>
          <w:sz w:val="20"/>
          <w:szCs w:val="20"/>
        </w:rPr>
      </w:pPr>
      <w:r w:rsidRPr="00462A1A">
        <w:rPr>
          <w:rStyle w:val="Heading3Char"/>
          <w:rFonts w:eastAsia="Calibri"/>
        </w:rPr>
        <w:t>IDE</w:t>
      </w:r>
      <w:r w:rsidRPr="00FE35F9">
        <w:rPr>
          <w:rFonts w:cstheme="minorHAnsi"/>
          <w:b/>
          <w:color w:val="4472C4" w:themeColor="accent1"/>
          <w:sz w:val="20"/>
          <w:szCs w:val="20"/>
        </w:rPr>
        <w:t>:</w:t>
      </w:r>
      <w:r w:rsidRPr="00FE35F9">
        <w:rPr>
          <w:rFonts w:cstheme="minorHAnsi"/>
          <w:b/>
          <w:sz w:val="20"/>
          <w:szCs w:val="20"/>
        </w:rPr>
        <w:t xml:space="preserve">  </w:t>
      </w:r>
      <w:r w:rsidRPr="00FE35F9">
        <w:rPr>
          <w:rFonts w:cstheme="minorHAnsi"/>
          <w:bCs/>
          <w:sz w:val="20"/>
          <w:szCs w:val="20"/>
        </w:rPr>
        <w:t>Eclipse</w:t>
      </w:r>
      <w:r w:rsidR="00064C9D">
        <w:rPr>
          <w:rFonts w:cstheme="minorHAnsi"/>
          <w:bCs/>
          <w:sz w:val="20"/>
          <w:szCs w:val="20"/>
        </w:rPr>
        <w:t xml:space="preserve"> , </w:t>
      </w:r>
      <w:r w:rsidR="007D0AB4">
        <w:rPr>
          <w:rFonts w:cstheme="minorHAnsi"/>
          <w:bCs/>
          <w:sz w:val="20"/>
          <w:szCs w:val="20"/>
        </w:rPr>
        <w:t>IntelliJ</w:t>
      </w:r>
    </w:p>
    <w:p w:rsidR="008B56D9" w:rsidP="00430A50" w14:paraId="7FC25460" w14:textId="77777777">
      <w:pPr>
        <w:spacing w:after="0"/>
        <w:rPr>
          <w:rFonts w:ascii="Cambria" w:hAnsi="Cambria" w:cs="Arial"/>
        </w:rPr>
      </w:pPr>
    </w:p>
    <w:p w:rsidR="008B56D9" w:rsidRPr="000B525F" w:rsidP="00430A50" w14:paraId="5D2BDA57" w14:textId="77777777">
      <w:pPr>
        <w:spacing w:after="0"/>
        <w:rPr>
          <w:rFonts w:ascii="Cambria" w:hAnsi="Cambria" w:cs="Arial"/>
        </w:rPr>
      </w:pPr>
    </w:p>
    <w:p w:rsidR="001C019F" w:rsidRPr="000B525F" w:rsidP="00430A50" w14:paraId="766411FF" w14:textId="77777777">
      <w:pPr>
        <w:pStyle w:val="ListParagraph"/>
        <w:suppressAutoHyphens w:val="0"/>
        <w:spacing w:after="0"/>
        <w:ind w:left="0"/>
        <w:contextualSpacing/>
        <w:jc w:val="both"/>
        <w:rPr>
          <w:rFonts w:ascii="Cambria" w:hAnsi="Cambria"/>
          <w:iCs/>
        </w:rPr>
      </w:pPr>
    </w:p>
    <w:p w:rsidR="004535F6" w:rsidRPr="000B525F" w:rsidP="00430A50" w14:paraId="78134E08" w14:textId="77777777">
      <w:pPr>
        <w:pStyle w:val="NoSpacing"/>
        <w:shd w:val="clear" w:color="auto" w:fill="BFBFBF"/>
        <w:spacing w:line="276" w:lineRule="auto"/>
        <w:rPr>
          <w:rFonts w:ascii="Cambria" w:hAnsi="Cambria" w:cs="Arial"/>
          <w:b/>
        </w:rPr>
      </w:pPr>
      <w:r w:rsidRPr="000B525F">
        <w:rPr>
          <w:rFonts w:ascii="Cambria" w:hAnsi="Cambria" w:cs="Arial"/>
          <w:b/>
        </w:rPr>
        <w:t>PROFESSIONAL EXPERIENCE</w:t>
      </w:r>
    </w:p>
    <w:p w:rsidR="00BB3AD0" w:rsidP="00BB3AD0" w14:paraId="08F94BB1" w14:textId="1049F855">
      <w:pPr>
        <w:pStyle w:val="Heading5"/>
        <w:tabs>
          <w:tab w:val="left" w:pos="6120"/>
        </w:tabs>
        <w:spacing w:after="0"/>
        <w:rPr>
          <w:rFonts w:ascii="Cambria" w:eastAsia="Calibri" w:hAnsi="Cambria"/>
          <w:color w:val="A6A6A6"/>
          <w:sz w:val="22"/>
          <w:szCs w:val="22"/>
        </w:rPr>
      </w:pPr>
      <w:r w:rsidRPr="000B525F">
        <w:rPr>
          <w:rFonts w:ascii="Cambria" w:eastAsia="Calibri" w:hAnsi="Cambria" w:cs="Arial"/>
          <w:i w:val="0"/>
          <w:sz w:val="22"/>
          <w:szCs w:val="22"/>
        </w:rPr>
        <w:t>Project Name:</w:t>
      </w:r>
      <w:r>
        <w:rPr>
          <w:rFonts w:ascii="Cambria" w:eastAsia="Calibri" w:hAnsi="Cambria" w:cs="Arial"/>
          <w:i w:val="0"/>
          <w:sz w:val="22"/>
          <w:szCs w:val="22"/>
        </w:rPr>
        <w:t xml:space="preserve"> </w:t>
      </w:r>
      <w:r w:rsidR="00521CDD">
        <w:rPr>
          <w:rFonts w:ascii="Cambria" w:eastAsia="Calibri" w:hAnsi="Cambria" w:cs="Arial"/>
          <w:i w:val="0"/>
          <w:sz w:val="22"/>
          <w:szCs w:val="22"/>
        </w:rPr>
        <w:t>Santander (TCS)</w:t>
      </w:r>
      <w:r w:rsidRPr="000B525F">
        <w:rPr>
          <w:rFonts w:ascii="Cambria" w:eastAsia="Calibri" w:hAnsi="Cambria"/>
          <w:b w:val="0"/>
          <w:sz w:val="22"/>
          <w:szCs w:val="22"/>
        </w:rPr>
        <w:tab/>
      </w:r>
      <w:r>
        <w:rPr>
          <w:rFonts w:ascii="Cambria" w:eastAsia="Calibri" w:hAnsi="Cambria"/>
          <w:color w:val="A6A6A6"/>
          <w:sz w:val="22"/>
          <w:szCs w:val="22"/>
        </w:rPr>
        <w:t>September 2023</w:t>
      </w:r>
      <w:r w:rsidRPr="000B525F">
        <w:rPr>
          <w:rFonts w:ascii="Cambria" w:eastAsia="Calibri" w:hAnsi="Cambria"/>
          <w:color w:val="A6A6A6"/>
          <w:sz w:val="22"/>
          <w:szCs w:val="22"/>
        </w:rPr>
        <w:t xml:space="preserve">– </w:t>
      </w:r>
      <w:r>
        <w:rPr>
          <w:rFonts w:ascii="Cambria" w:eastAsia="Calibri" w:hAnsi="Cambria"/>
          <w:color w:val="A6A6A6"/>
          <w:sz w:val="22"/>
          <w:szCs w:val="22"/>
        </w:rPr>
        <w:t>Present</w:t>
      </w:r>
    </w:p>
    <w:p w:rsidR="00BB3AD0" w:rsidP="00BB3AD0" w14:paraId="5ED98CC8" w14:textId="77777777">
      <w:pPr>
        <w:rPr>
          <w:rFonts w:ascii="Cambria" w:hAnsi="Cambria"/>
        </w:rPr>
      </w:pPr>
    </w:p>
    <w:p w:rsidR="00521CDD" w:rsidP="00521CDD" w14:paraId="2CEB8618" w14:textId="009F38DA">
      <w:pPr>
        <w:spacing w:line="360" w:lineRule="auto"/>
        <w:rPr>
          <w:rFonts w:ascii="Cambria" w:hAnsi="Cambria"/>
          <w:b/>
          <w:bCs/>
        </w:rPr>
      </w:pPr>
      <w:r>
        <w:rPr>
          <w:rFonts w:ascii="Cambria" w:hAnsi="Cambria"/>
          <w:b/>
          <w:bCs/>
        </w:rPr>
        <w:t xml:space="preserve">Project Role: </w:t>
      </w:r>
      <w:r w:rsidR="00BD4CA3">
        <w:rPr>
          <w:rFonts w:ascii="Cambria" w:hAnsi="Cambria"/>
          <w:b/>
          <w:bCs/>
        </w:rPr>
        <w:t xml:space="preserve">Data Refresh, Data Return </w:t>
      </w:r>
      <w:r w:rsidRPr="00521CDD">
        <w:rPr>
          <w:rFonts w:ascii="Cambria" w:hAnsi="Cambria"/>
          <w:b/>
          <w:bCs/>
        </w:rPr>
        <w:t>- SANTANDER</w:t>
      </w:r>
    </w:p>
    <w:p w:rsidR="00BB3AD0" w:rsidRPr="00E56E9B" w:rsidP="00521CDD" w14:paraId="5FA8BCED" w14:textId="63B8358E">
      <w:pPr>
        <w:spacing w:line="360" w:lineRule="auto"/>
        <w:rPr>
          <w:b/>
          <w:bCs/>
        </w:rPr>
      </w:pPr>
      <w:r w:rsidRPr="00E56E9B">
        <w:rPr>
          <w:b/>
          <w:bCs/>
        </w:rPr>
        <w:t>Responsibilities:</w:t>
      </w:r>
    </w:p>
    <w:p w:rsidR="00A1471D" w:rsidP="00BB3AD0" w14:paraId="7C2019D7" w14:textId="77777777">
      <w:pPr>
        <w:pStyle w:val="ListParagraph"/>
        <w:numPr>
          <w:ilvl w:val="0"/>
          <w:numId w:val="18"/>
        </w:numPr>
        <w:suppressAutoHyphens w:val="0"/>
        <w:spacing w:after="0"/>
        <w:contextualSpacing/>
        <w:jc w:val="both"/>
        <w:rPr>
          <w:rFonts w:ascii="Cambria" w:hAnsi="Cambria" w:cstheme="minorHAnsi"/>
          <w:iCs/>
        </w:rPr>
      </w:pPr>
      <w:r w:rsidRPr="00A1471D">
        <w:rPr>
          <w:rFonts w:ascii="Cambria" w:hAnsi="Cambria" w:cstheme="minorHAnsi"/>
          <w:iCs/>
        </w:rPr>
        <w:t>Designed and developed Data Processing Framework on Spark to process data as the Business Rules.</w:t>
      </w:r>
    </w:p>
    <w:p w:rsidR="00A1471D" w:rsidP="00BB3AD0" w14:paraId="441AA2BD" w14:textId="77777777">
      <w:pPr>
        <w:pStyle w:val="ListParagraph"/>
        <w:numPr>
          <w:ilvl w:val="0"/>
          <w:numId w:val="18"/>
        </w:numPr>
        <w:suppressAutoHyphens w:val="0"/>
        <w:spacing w:after="0"/>
        <w:contextualSpacing/>
        <w:jc w:val="both"/>
        <w:rPr>
          <w:rFonts w:ascii="Cambria" w:hAnsi="Cambria" w:cstheme="minorHAnsi"/>
          <w:iCs/>
        </w:rPr>
      </w:pPr>
      <w:r w:rsidRPr="00A1471D">
        <w:rPr>
          <w:rFonts w:ascii="Cambria" w:hAnsi="Cambria" w:cstheme="minorHAnsi"/>
          <w:iCs/>
        </w:rPr>
        <w:t>Developing the Source and target tables DDL's</w:t>
      </w:r>
      <w:r>
        <w:rPr>
          <w:rFonts w:ascii="Cambria" w:hAnsi="Cambria" w:cstheme="minorHAnsi"/>
          <w:iCs/>
        </w:rPr>
        <w:t xml:space="preserve"> </w:t>
      </w:r>
      <w:r w:rsidRPr="00A1471D">
        <w:rPr>
          <w:rFonts w:ascii="Cambria" w:hAnsi="Cambria" w:cstheme="minorHAnsi"/>
          <w:iCs/>
        </w:rPr>
        <w:t>for data Ingestion. Coding standard</w:t>
      </w:r>
      <w:r>
        <w:rPr>
          <w:rFonts w:ascii="Cambria" w:hAnsi="Cambria" w:cstheme="minorHAnsi"/>
          <w:iCs/>
        </w:rPr>
        <w:t>.</w:t>
      </w:r>
    </w:p>
    <w:p w:rsidR="00BB3AD0" w:rsidP="00BB3AD0" w14:paraId="2EB2F8F6" w14:textId="66E60E4F">
      <w:pPr>
        <w:pStyle w:val="ListParagraph"/>
        <w:numPr>
          <w:ilvl w:val="0"/>
          <w:numId w:val="18"/>
        </w:numPr>
        <w:suppressAutoHyphens w:val="0"/>
        <w:spacing w:after="0"/>
        <w:contextualSpacing/>
        <w:jc w:val="both"/>
        <w:rPr>
          <w:rFonts w:ascii="Cambria" w:hAnsi="Cambria" w:cstheme="minorHAnsi"/>
          <w:iCs/>
        </w:rPr>
      </w:pPr>
      <w:r w:rsidRPr="00B969C4">
        <w:rPr>
          <w:rFonts w:ascii="Cambria" w:hAnsi="Cambria" w:cstheme="minorHAnsi"/>
          <w:iCs/>
        </w:rPr>
        <w:t xml:space="preserve"> </w:t>
      </w:r>
      <w:r w:rsidRPr="00A1471D" w:rsidR="00A1471D">
        <w:rPr>
          <w:rFonts w:ascii="Cambria" w:hAnsi="Cambria" w:cstheme="minorHAnsi"/>
          <w:iCs/>
        </w:rPr>
        <w:t>Creating all the tables in PARQUET as the standard storage format.</w:t>
      </w:r>
    </w:p>
    <w:p w:rsidR="00A1471D" w:rsidP="00BB3AD0" w14:paraId="373833DE" w14:textId="3EF2DE62">
      <w:pPr>
        <w:pStyle w:val="ListParagraph"/>
        <w:numPr>
          <w:ilvl w:val="0"/>
          <w:numId w:val="18"/>
        </w:numPr>
        <w:suppressAutoHyphens w:val="0"/>
        <w:spacing w:after="0"/>
        <w:contextualSpacing/>
        <w:jc w:val="both"/>
        <w:rPr>
          <w:rFonts w:ascii="Cambria" w:hAnsi="Cambria" w:cstheme="minorHAnsi"/>
          <w:iCs/>
        </w:rPr>
      </w:pPr>
      <w:r w:rsidRPr="00A1471D">
        <w:rPr>
          <w:rFonts w:ascii="Cambria" w:hAnsi="Cambria" w:cstheme="minorHAnsi"/>
          <w:iCs/>
        </w:rPr>
        <w:t xml:space="preserve">Creating service now requests for </w:t>
      </w:r>
      <w:r>
        <w:rPr>
          <w:rFonts w:ascii="Cambria" w:hAnsi="Cambria" w:cstheme="minorHAnsi"/>
          <w:iCs/>
        </w:rPr>
        <w:t>control -M</w:t>
      </w:r>
      <w:r w:rsidRPr="00A1471D">
        <w:rPr>
          <w:rFonts w:ascii="Cambria" w:hAnsi="Cambria" w:cstheme="minorHAnsi"/>
          <w:iCs/>
        </w:rPr>
        <w:t xml:space="preserve"> in DEV, PRE and PROD servers.</w:t>
      </w:r>
    </w:p>
    <w:p w:rsidR="00A1471D" w:rsidP="00BB3AD0" w14:paraId="668C5969" w14:textId="291B5CBC">
      <w:pPr>
        <w:pStyle w:val="ListParagraph"/>
        <w:numPr>
          <w:ilvl w:val="0"/>
          <w:numId w:val="18"/>
        </w:numPr>
        <w:suppressAutoHyphens w:val="0"/>
        <w:spacing w:after="0"/>
        <w:contextualSpacing/>
        <w:jc w:val="both"/>
        <w:rPr>
          <w:rFonts w:ascii="Cambria" w:hAnsi="Cambria" w:cstheme="minorHAnsi"/>
          <w:iCs/>
        </w:rPr>
      </w:pPr>
      <w:r w:rsidRPr="00A1471D">
        <w:rPr>
          <w:rFonts w:ascii="Cambria" w:hAnsi="Cambria" w:cstheme="minorHAnsi"/>
          <w:iCs/>
        </w:rPr>
        <w:t>Developing New DEV environment on requirement.</w:t>
      </w:r>
    </w:p>
    <w:p w:rsidR="00A1471D" w:rsidRPr="00A1471D" w:rsidP="00A1471D" w14:paraId="10A4F43A" w14:textId="51131449">
      <w:pPr>
        <w:pStyle w:val="ListParagraph"/>
        <w:numPr>
          <w:ilvl w:val="0"/>
          <w:numId w:val="18"/>
        </w:numPr>
        <w:suppressAutoHyphens w:val="0"/>
        <w:spacing w:after="0"/>
        <w:contextualSpacing/>
        <w:jc w:val="both"/>
        <w:rPr>
          <w:rFonts w:ascii="Cambria" w:hAnsi="Cambria" w:cstheme="minorHAnsi"/>
          <w:iCs/>
        </w:rPr>
      </w:pPr>
      <w:r w:rsidRPr="00A1471D">
        <w:rPr>
          <w:rFonts w:ascii="Cambria" w:hAnsi="Cambria" w:cstheme="minorHAnsi"/>
          <w:iCs/>
        </w:rPr>
        <w:t>Analyzing the tables to update the statistics after doing INSERT/UPDATE/DELETE operation in hive</w:t>
      </w:r>
      <w:r>
        <w:rPr>
          <w:rFonts w:ascii="Cambria" w:hAnsi="Cambria" w:cstheme="minorHAnsi"/>
          <w:iCs/>
        </w:rPr>
        <w:t xml:space="preserve"> </w:t>
      </w:r>
    </w:p>
    <w:p w:rsidR="00BB3AD0" w:rsidP="00CF1A25" w14:paraId="61E428AC" w14:textId="09A7A2A8">
      <w:pPr>
        <w:pStyle w:val="ListParagraph"/>
        <w:numPr>
          <w:ilvl w:val="0"/>
          <w:numId w:val="18"/>
        </w:numPr>
        <w:tabs>
          <w:tab w:val="left" w:pos="6120"/>
        </w:tabs>
        <w:suppressAutoHyphens w:val="0"/>
        <w:spacing w:after="0"/>
        <w:contextualSpacing/>
        <w:jc w:val="both"/>
        <w:rPr>
          <w:rFonts w:ascii="Cambria" w:hAnsi="Cambria" w:cs="Arial"/>
        </w:rPr>
      </w:pPr>
      <w:r w:rsidRPr="00A1471D">
        <w:rPr>
          <w:rFonts w:ascii="Cambria" w:hAnsi="Cambria" w:cs="Arial"/>
        </w:rPr>
        <w:t xml:space="preserve">Developing the ETL transformations and jobs(control-M) by loading the hive </w:t>
      </w:r>
      <w:r>
        <w:rPr>
          <w:rFonts w:ascii="Cambria" w:hAnsi="Cambria" w:cs="Arial"/>
        </w:rPr>
        <w:t>queries</w:t>
      </w:r>
      <w:r w:rsidRPr="00A1471D">
        <w:rPr>
          <w:rFonts w:ascii="Cambria" w:hAnsi="Cambria" w:cs="Arial"/>
        </w:rPr>
        <w:t>.</w:t>
      </w:r>
    </w:p>
    <w:p w:rsidR="00A1471D" w:rsidP="00CF1A25" w14:paraId="4C8BBCB3" w14:textId="4A5B9C9C">
      <w:pPr>
        <w:pStyle w:val="ListParagraph"/>
        <w:numPr>
          <w:ilvl w:val="0"/>
          <w:numId w:val="18"/>
        </w:numPr>
        <w:tabs>
          <w:tab w:val="left" w:pos="6120"/>
        </w:tabs>
        <w:suppressAutoHyphens w:val="0"/>
        <w:spacing w:after="0"/>
        <w:contextualSpacing/>
        <w:jc w:val="both"/>
        <w:rPr>
          <w:rFonts w:ascii="Cambria" w:hAnsi="Cambria" w:cs="Arial"/>
        </w:rPr>
      </w:pPr>
      <w:r w:rsidRPr="00A1471D">
        <w:rPr>
          <w:rFonts w:ascii="Cambria" w:hAnsi="Cambria" w:cs="Arial"/>
        </w:rPr>
        <w:t>Scheduling the different jobs daily through Control-M</w:t>
      </w:r>
      <w:r>
        <w:rPr>
          <w:rFonts w:ascii="Cambria" w:hAnsi="Cambria" w:cs="Arial"/>
        </w:rPr>
        <w:t>.</w:t>
      </w:r>
    </w:p>
    <w:p w:rsidR="00941440" w:rsidP="00CF1A25" w14:paraId="6C66542B" w14:textId="28C98AC4">
      <w:pPr>
        <w:pStyle w:val="ListParagraph"/>
        <w:numPr>
          <w:ilvl w:val="0"/>
          <w:numId w:val="18"/>
        </w:numPr>
        <w:tabs>
          <w:tab w:val="left" w:pos="6120"/>
        </w:tabs>
        <w:suppressAutoHyphens w:val="0"/>
        <w:spacing w:after="0"/>
        <w:contextualSpacing/>
        <w:jc w:val="both"/>
        <w:rPr>
          <w:rFonts w:ascii="Cambria" w:hAnsi="Cambria" w:cs="Arial"/>
        </w:rPr>
      </w:pPr>
      <w:r>
        <w:rPr>
          <w:rFonts w:ascii="Cambria" w:hAnsi="Cambria" w:cs="Arial"/>
        </w:rPr>
        <w:t>Generating file through Impala &amp; place it on S3 bucket.</w:t>
      </w:r>
    </w:p>
    <w:p w:rsidR="00103FC2" w:rsidP="00CF1A25" w14:paraId="0F09DE7A" w14:textId="668CA0E5">
      <w:pPr>
        <w:pStyle w:val="ListParagraph"/>
        <w:numPr>
          <w:ilvl w:val="0"/>
          <w:numId w:val="18"/>
        </w:numPr>
        <w:tabs>
          <w:tab w:val="left" w:pos="6120"/>
        </w:tabs>
        <w:suppressAutoHyphens w:val="0"/>
        <w:spacing w:after="0"/>
        <w:contextualSpacing/>
        <w:jc w:val="both"/>
        <w:rPr>
          <w:rFonts w:ascii="Cambria" w:hAnsi="Cambria" w:cs="Arial"/>
        </w:rPr>
      </w:pPr>
      <w:r w:rsidRPr="00103FC2">
        <w:rPr>
          <w:rFonts w:ascii="Cambria" w:hAnsi="Cambria" w:cs="Arial"/>
        </w:rPr>
        <w:t>Managed mainframe data storage, ensuring efficient handling of transactions and data processing.</w:t>
      </w:r>
    </w:p>
    <w:p w:rsidR="00103FC2" w:rsidP="00CF1A25" w14:paraId="36A58F55" w14:textId="1A2DE19E">
      <w:pPr>
        <w:pStyle w:val="ListParagraph"/>
        <w:numPr>
          <w:ilvl w:val="0"/>
          <w:numId w:val="18"/>
        </w:numPr>
        <w:tabs>
          <w:tab w:val="left" w:pos="6120"/>
        </w:tabs>
        <w:suppressAutoHyphens w:val="0"/>
        <w:spacing w:after="0"/>
        <w:contextualSpacing/>
        <w:jc w:val="both"/>
        <w:rPr>
          <w:rFonts w:ascii="Cambria" w:hAnsi="Cambria" w:cs="Arial"/>
        </w:rPr>
      </w:pPr>
      <w:r w:rsidRPr="00103FC2">
        <w:rPr>
          <w:rFonts w:ascii="Cambria" w:hAnsi="Cambria" w:cs="Arial"/>
        </w:rPr>
        <w:t>Utilized Sqoop for data ingestion, successfully transferring data from mainframes to Hadoop ecosystems.</w:t>
      </w:r>
    </w:p>
    <w:p w:rsidR="00103FC2" w:rsidP="00CF1A25" w14:paraId="2943B1FF" w14:textId="255917C3">
      <w:pPr>
        <w:pStyle w:val="ListParagraph"/>
        <w:numPr>
          <w:ilvl w:val="0"/>
          <w:numId w:val="18"/>
        </w:numPr>
        <w:tabs>
          <w:tab w:val="left" w:pos="6120"/>
        </w:tabs>
        <w:suppressAutoHyphens w:val="0"/>
        <w:spacing w:after="0"/>
        <w:contextualSpacing/>
        <w:jc w:val="both"/>
        <w:rPr>
          <w:rFonts w:ascii="Cambria" w:hAnsi="Cambria" w:cs="Arial"/>
        </w:rPr>
      </w:pPr>
      <w:r w:rsidRPr="00103FC2">
        <w:rPr>
          <w:rFonts w:ascii="Cambria" w:hAnsi="Cambria" w:cs="Arial"/>
        </w:rPr>
        <w:t>Maintained detailed records of processed data, contributing to accurate data analysis and reporting.</w:t>
      </w:r>
    </w:p>
    <w:p w:rsidR="00103FC2" w:rsidP="00CF1A25" w14:paraId="308D04B4" w14:textId="3D3AE919">
      <w:pPr>
        <w:pStyle w:val="ListParagraph"/>
        <w:numPr>
          <w:ilvl w:val="0"/>
          <w:numId w:val="18"/>
        </w:numPr>
        <w:tabs>
          <w:tab w:val="left" w:pos="6120"/>
        </w:tabs>
        <w:suppressAutoHyphens w:val="0"/>
        <w:spacing w:after="0"/>
        <w:contextualSpacing/>
        <w:jc w:val="both"/>
        <w:rPr>
          <w:rFonts w:ascii="Cambria" w:hAnsi="Cambria" w:cs="Arial"/>
        </w:rPr>
      </w:pPr>
      <w:r w:rsidRPr="00103FC2">
        <w:rPr>
          <w:rFonts w:ascii="Cambria" w:hAnsi="Cambria" w:cs="Arial"/>
        </w:rPr>
        <w:t>Scheduling the different jobs daily through Control-M /Step-functions.</w:t>
      </w:r>
    </w:p>
    <w:p w:rsidR="00103FC2" w:rsidP="00103FC2" w14:paraId="63ECF900" w14:textId="77777777">
      <w:pPr>
        <w:pStyle w:val="ListParagraph"/>
        <w:numPr>
          <w:ilvl w:val="0"/>
          <w:numId w:val="18"/>
        </w:numPr>
        <w:tabs>
          <w:tab w:val="left" w:pos="6120"/>
        </w:tabs>
        <w:suppressAutoHyphens w:val="0"/>
        <w:spacing w:after="0"/>
        <w:contextualSpacing/>
        <w:jc w:val="both"/>
        <w:rPr>
          <w:rFonts w:ascii="Cambria" w:hAnsi="Cambria" w:cs="Arial"/>
        </w:rPr>
      </w:pPr>
      <w:r w:rsidRPr="00A1471D">
        <w:rPr>
          <w:rFonts w:ascii="Cambria" w:hAnsi="Cambria" w:cs="Arial"/>
        </w:rPr>
        <w:t>Creating mapping sheet as per the business requirement</w:t>
      </w:r>
      <w:r>
        <w:rPr>
          <w:rFonts w:ascii="Cambria" w:hAnsi="Cambria" w:cs="Arial"/>
        </w:rPr>
        <w:t>.</w:t>
      </w:r>
    </w:p>
    <w:p w:rsidR="003C5457" w:rsidP="003C5457" w14:paraId="613E22CD" w14:textId="77777777">
      <w:pPr>
        <w:pStyle w:val="ListParagraph"/>
        <w:tabs>
          <w:tab w:val="left" w:pos="6120"/>
        </w:tabs>
        <w:suppressAutoHyphens w:val="0"/>
        <w:spacing w:after="0"/>
        <w:ind w:left="360"/>
        <w:contextualSpacing/>
        <w:jc w:val="both"/>
        <w:rPr>
          <w:rFonts w:ascii="Cambria" w:hAnsi="Cambria" w:cs="Arial"/>
        </w:rPr>
      </w:pPr>
    </w:p>
    <w:p w:rsidR="003C5457" w:rsidP="003C5457" w14:paraId="0D49D363" w14:textId="77777777">
      <w:pPr>
        <w:pStyle w:val="ListParagraph"/>
        <w:tabs>
          <w:tab w:val="left" w:pos="6120"/>
        </w:tabs>
        <w:suppressAutoHyphens w:val="0"/>
        <w:spacing w:after="0"/>
        <w:ind w:left="360"/>
        <w:contextualSpacing/>
        <w:jc w:val="both"/>
        <w:rPr>
          <w:rFonts w:ascii="Cambria" w:hAnsi="Cambria" w:cs="Arial"/>
        </w:rPr>
      </w:pPr>
    </w:p>
    <w:p w:rsidR="00A1471D" w:rsidP="00941440" w14:paraId="40BCB8BA" w14:textId="77777777">
      <w:pPr>
        <w:pStyle w:val="ListParagraph"/>
        <w:tabs>
          <w:tab w:val="left" w:pos="6120"/>
        </w:tabs>
        <w:suppressAutoHyphens w:val="0"/>
        <w:spacing w:after="0"/>
        <w:ind w:left="360"/>
        <w:contextualSpacing/>
        <w:jc w:val="both"/>
        <w:rPr>
          <w:rFonts w:ascii="Cambria" w:hAnsi="Cambria" w:cs="Arial"/>
        </w:rPr>
      </w:pPr>
    </w:p>
    <w:p w:rsidR="00941440" w:rsidP="00941440" w14:paraId="6708078A" w14:textId="77777777">
      <w:pPr>
        <w:suppressAutoHyphens w:val="0"/>
        <w:spacing w:after="0" w:line="360" w:lineRule="auto"/>
        <w:contextualSpacing/>
        <w:rPr>
          <w:rFonts w:ascii="Cambria" w:hAnsi="Cambria" w:cstheme="minorHAnsi"/>
          <w:b/>
        </w:rPr>
      </w:pPr>
      <w:r w:rsidRPr="003277B3">
        <w:rPr>
          <w:rStyle w:val="Heading5Char"/>
          <w:rFonts w:ascii="Cambria" w:eastAsia="Calibri" w:hAnsi="Cambria"/>
          <w:sz w:val="22"/>
          <w:szCs w:val="22"/>
        </w:rPr>
        <w:t>Technologies</w:t>
      </w:r>
      <w:r w:rsidRPr="003277B3">
        <w:rPr>
          <w:rStyle w:val="Strong"/>
          <w:rFonts w:ascii="Cambria" w:hAnsi="Cambria"/>
        </w:rPr>
        <w:t xml:space="preserve">:   </w:t>
      </w:r>
      <w:r w:rsidRPr="003277B3">
        <w:rPr>
          <w:rFonts w:ascii="Cambria" w:hAnsi="Cambria" w:cs="Arial"/>
        </w:rPr>
        <w:t>AWS S3, EMR, EC2, EMR,</w:t>
      </w:r>
      <w:r w:rsidRPr="003277B3">
        <w:rPr>
          <w:rFonts w:ascii="Cambria" w:hAnsi="Cambria" w:cstheme="minorHAnsi"/>
          <w:b/>
        </w:rPr>
        <w:t xml:space="preserve"> Hadoop, Sqoop, Hive, Apache Spark, AWS</w:t>
      </w:r>
    </w:p>
    <w:p w:rsidR="004C0477" w:rsidRPr="003277B3" w:rsidP="00941440" w14:paraId="587E1527" w14:textId="77777777">
      <w:pPr>
        <w:suppressAutoHyphens w:val="0"/>
        <w:spacing w:after="0" w:line="360" w:lineRule="auto"/>
        <w:contextualSpacing/>
        <w:rPr>
          <w:rFonts w:ascii="Cambria" w:hAnsi="Cambria" w:cstheme="minorHAnsi"/>
          <w:bCs/>
        </w:rPr>
      </w:pPr>
    </w:p>
    <w:p w:rsidR="00941440" w:rsidRPr="00941440" w:rsidP="00941440" w14:paraId="3FCA23CB" w14:textId="77777777">
      <w:pPr>
        <w:tabs>
          <w:tab w:val="left" w:pos="6120"/>
        </w:tabs>
        <w:suppressAutoHyphens w:val="0"/>
        <w:spacing w:after="0"/>
        <w:contextualSpacing/>
        <w:jc w:val="both"/>
        <w:rPr>
          <w:rFonts w:ascii="Cambria" w:hAnsi="Cambria" w:cs="Arial"/>
        </w:rPr>
      </w:pPr>
    </w:p>
    <w:p w:rsidR="00941440" w:rsidRPr="00A1471D" w:rsidP="00941440" w14:paraId="53EDE071" w14:textId="77777777">
      <w:pPr>
        <w:pStyle w:val="ListParagraph"/>
        <w:tabs>
          <w:tab w:val="left" w:pos="6120"/>
        </w:tabs>
        <w:suppressAutoHyphens w:val="0"/>
        <w:spacing w:after="0"/>
        <w:ind w:left="360"/>
        <w:contextualSpacing/>
        <w:jc w:val="both"/>
        <w:rPr>
          <w:rFonts w:ascii="Cambria" w:hAnsi="Cambria" w:cs="Arial"/>
        </w:rPr>
      </w:pPr>
    </w:p>
    <w:p w:rsidR="002D0501" w:rsidP="002D0501" w14:paraId="17A5866A" w14:textId="51812137">
      <w:pPr>
        <w:pStyle w:val="Heading5"/>
        <w:tabs>
          <w:tab w:val="left" w:pos="6120"/>
        </w:tabs>
        <w:spacing w:after="0"/>
        <w:rPr>
          <w:rFonts w:ascii="Cambria" w:eastAsia="Calibri" w:hAnsi="Cambria"/>
          <w:color w:val="A6A6A6"/>
          <w:sz w:val="22"/>
          <w:szCs w:val="22"/>
        </w:rPr>
      </w:pPr>
      <w:r w:rsidRPr="000B525F">
        <w:rPr>
          <w:rFonts w:ascii="Cambria" w:eastAsia="Calibri" w:hAnsi="Cambria" w:cs="Arial"/>
          <w:i w:val="0"/>
          <w:sz w:val="22"/>
          <w:szCs w:val="22"/>
        </w:rPr>
        <w:t>Project Name:</w:t>
      </w:r>
      <w:r w:rsidR="00211688">
        <w:rPr>
          <w:rFonts w:ascii="Cambria" w:eastAsia="Calibri" w:hAnsi="Cambria" w:cs="Arial"/>
          <w:i w:val="0"/>
          <w:sz w:val="22"/>
          <w:szCs w:val="22"/>
        </w:rPr>
        <w:t xml:space="preserve"> </w:t>
      </w:r>
      <w:r w:rsidR="00AF382A">
        <w:rPr>
          <w:rFonts w:ascii="Cambria" w:eastAsia="Calibri" w:hAnsi="Cambria" w:cs="Arial"/>
          <w:i w:val="0"/>
          <w:sz w:val="22"/>
          <w:szCs w:val="22"/>
        </w:rPr>
        <w:t>Aetna</w:t>
      </w:r>
      <w:r w:rsidRPr="000B525F">
        <w:rPr>
          <w:rFonts w:ascii="Cambria" w:eastAsia="Calibri" w:hAnsi="Cambria"/>
          <w:b w:val="0"/>
          <w:sz w:val="22"/>
          <w:szCs w:val="22"/>
        </w:rPr>
        <w:tab/>
      </w:r>
      <w:r w:rsidRPr="000B525F">
        <w:rPr>
          <w:rFonts w:ascii="Cambria" w:eastAsia="Calibri" w:hAnsi="Cambria"/>
          <w:b w:val="0"/>
          <w:sz w:val="22"/>
          <w:szCs w:val="22"/>
        </w:rPr>
        <w:tab/>
      </w:r>
      <w:r w:rsidRPr="000B525F">
        <w:rPr>
          <w:rFonts w:ascii="Cambria" w:eastAsia="Calibri" w:hAnsi="Cambria"/>
          <w:b w:val="0"/>
          <w:color w:val="A6A6A6"/>
          <w:sz w:val="22"/>
          <w:szCs w:val="22"/>
        </w:rPr>
        <w:t xml:space="preserve"> </w:t>
      </w:r>
      <w:r w:rsidR="00DE0682">
        <w:rPr>
          <w:rFonts w:ascii="Cambria" w:eastAsia="Calibri" w:hAnsi="Cambria"/>
          <w:color w:val="A6A6A6"/>
          <w:sz w:val="22"/>
          <w:szCs w:val="22"/>
        </w:rPr>
        <w:t>June</w:t>
      </w:r>
      <w:r w:rsidR="005B105F">
        <w:rPr>
          <w:rFonts w:ascii="Cambria" w:eastAsia="Calibri" w:hAnsi="Cambria"/>
          <w:color w:val="A6A6A6"/>
          <w:sz w:val="22"/>
          <w:szCs w:val="22"/>
        </w:rPr>
        <w:t xml:space="preserve"> 20</w:t>
      </w:r>
      <w:r w:rsidR="00DE0682">
        <w:rPr>
          <w:rFonts w:ascii="Cambria" w:eastAsia="Calibri" w:hAnsi="Cambria"/>
          <w:color w:val="A6A6A6"/>
          <w:sz w:val="22"/>
          <w:szCs w:val="22"/>
        </w:rPr>
        <w:t>20</w:t>
      </w:r>
      <w:r w:rsidRPr="000B525F">
        <w:rPr>
          <w:rFonts w:ascii="Cambria" w:eastAsia="Calibri" w:hAnsi="Cambria"/>
          <w:color w:val="A6A6A6"/>
          <w:sz w:val="22"/>
          <w:szCs w:val="22"/>
        </w:rPr>
        <w:t xml:space="preserve">– </w:t>
      </w:r>
      <w:r w:rsidR="00BB3AD0">
        <w:rPr>
          <w:rFonts w:ascii="Cambria" w:eastAsia="Calibri" w:hAnsi="Cambria"/>
          <w:color w:val="A6A6A6"/>
          <w:sz w:val="22"/>
          <w:szCs w:val="22"/>
        </w:rPr>
        <w:t>September 2023</w:t>
      </w:r>
    </w:p>
    <w:p w:rsidR="00E73703" w:rsidP="00E73703" w14:paraId="44224D93" w14:textId="77777777">
      <w:pPr>
        <w:rPr>
          <w:rFonts w:ascii="Cambria" w:hAnsi="Cambria"/>
        </w:rPr>
      </w:pPr>
    </w:p>
    <w:p w:rsidR="00B37197" w:rsidRPr="00B37197" w:rsidP="00B37197" w14:paraId="1C238174" w14:textId="5412D9AB">
      <w:pPr>
        <w:spacing w:line="360" w:lineRule="auto"/>
        <w:rPr>
          <w:rFonts w:ascii="Cambria" w:hAnsi="Cambria"/>
          <w:b/>
          <w:bCs/>
        </w:rPr>
      </w:pPr>
      <w:r>
        <w:rPr>
          <w:rFonts w:ascii="Cambria" w:hAnsi="Cambria"/>
          <w:b/>
          <w:bCs/>
        </w:rPr>
        <w:t>Project Role: Bigdata developer</w:t>
      </w:r>
    </w:p>
    <w:p w:rsidR="00A339A6" w:rsidRPr="00E56E9B" w:rsidP="00A339A6" w14:paraId="23D1D4FD" w14:textId="11E8BE99">
      <w:pPr>
        <w:rPr>
          <w:b/>
          <w:bCs/>
        </w:rPr>
      </w:pPr>
      <w:r w:rsidRPr="00E56E9B">
        <w:rPr>
          <w:b/>
          <w:bCs/>
        </w:rPr>
        <w:t>Responsibilities:</w:t>
      </w:r>
    </w:p>
    <w:p w:rsidR="00817A9C" w:rsidRPr="00B969C4" w:rsidP="00817A9C" w14:paraId="40710C20" w14:textId="77777777">
      <w:pPr>
        <w:pStyle w:val="ListParagraph"/>
        <w:numPr>
          <w:ilvl w:val="2"/>
          <w:numId w:val="19"/>
        </w:numPr>
        <w:suppressAutoHyphens w:val="0"/>
        <w:spacing w:after="0" w:line="240" w:lineRule="auto"/>
        <w:contextualSpacing/>
        <w:jc w:val="both"/>
        <w:rPr>
          <w:rFonts w:ascii="Cambria" w:hAnsi="Cambria" w:cstheme="minorHAnsi"/>
          <w:iCs/>
        </w:rPr>
      </w:pPr>
      <w:r w:rsidRPr="00B969C4">
        <w:rPr>
          <w:rFonts w:ascii="Cambria" w:hAnsi="Cambria" w:cstheme="minorHAnsi"/>
          <w:iCs/>
        </w:rPr>
        <w:t xml:space="preserve">Performed Import and Export of data into HDFS and Hive using Sqoop and managed data SQOOP. </w:t>
      </w:r>
    </w:p>
    <w:p w:rsidR="00817A9C" w:rsidRPr="00B969C4" w:rsidP="00817A9C" w14:paraId="4BEAED88" w14:textId="77777777">
      <w:pPr>
        <w:pStyle w:val="ListParagraph"/>
        <w:numPr>
          <w:ilvl w:val="2"/>
          <w:numId w:val="19"/>
        </w:numPr>
        <w:suppressAutoHyphens w:val="0"/>
        <w:spacing w:after="0" w:line="240" w:lineRule="auto"/>
        <w:contextualSpacing/>
        <w:jc w:val="both"/>
        <w:rPr>
          <w:rFonts w:ascii="Cambria" w:hAnsi="Cambria" w:cstheme="minorHAnsi"/>
          <w:iCs/>
        </w:rPr>
      </w:pPr>
      <w:r w:rsidRPr="00B969C4">
        <w:rPr>
          <w:rFonts w:ascii="Cambria" w:hAnsi="Cambria" w:cstheme="minorHAnsi"/>
          <w:iCs/>
        </w:rPr>
        <w:t>Skilled in configuring Sqoop jobs for incremental data transfers using Sqoop's incremental import feature.</w:t>
      </w:r>
    </w:p>
    <w:p w:rsidR="00817A9C" w:rsidRPr="00B969C4" w:rsidP="00817A9C" w14:paraId="0EA7664E" w14:textId="77777777">
      <w:pPr>
        <w:pStyle w:val="ListParagraph"/>
        <w:numPr>
          <w:ilvl w:val="0"/>
          <w:numId w:val="18"/>
        </w:numPr>
        <w:suppressAutoHyphens w:val="0"/>
        <w:spacing w:after="0" w:line="240" w:lineRule="auto"/>
        <w:contextualSpacing/>
        <w:jc w:val="both"/>
        <w:rPr>
          <w:rFonts w:ascii="Cambria" w:hAnsi="Cambria" w:cstheme="minorHAnsi"/>
          <w:iCs/>
        </w:rPr>
      </w:pPr>
      <w:r w:rsidRPr="00B969C4">
        <w:rPr>
          <w:rFonts w:ascii="Cambria" w:hAnsi="Cambria" w:cstheme="minorHAnsi"/>
          <w:iCs/>
        </w:rPr>
        <w:t>Involved in creating Hive tables, data loading and writing hive queries.</w:t>
      </w:r>
    </w:p>
    <w:p w:rsidR="00817A9C" w:rsidRPr="00B969C4" w:rsidP="00817A9C" w14:paraId="470C8764" w14:textId="77777777">
      <w:pPr>
        <w:pStyle w:val="ListParagraph"/>
        <w:numPr>
          <w:ilvl w:val="0"/>
          <w:numId w:val="18"/>
        </w:numPr>
        <w:suppressAutoHyphens w:val="0"/>
        <w:spacing w:after="0" w:line="240" w:lineRule="auto"/>
        <w:contextualSpacing/>
        <w:jc w:val="both"/>
        <w:rPr>
          <w:rFonts w:ascii="Cambria" w:hAnsi="Cambria" w:cstheme="minorHAnsi"/>
          <w:iCs/>
        </w:rPr>
      </w:pPr>
      <w:r w:rsidRPr="00B969C4">
        <w:rPr>
          <w:rFonts w:ascii="Cambria" w:hAnsi="Cambria" w:cstheme="minorHAnsi"/>
          <w:iCs/>
        </w:rPr>
        <w:t>Worked on Cloudera environment for Shell Scripting.</w:t>
      </w:r>
    </w:p>
    <w:p w:rsidR="00817A9C" w:rsidRPr="00B969C4" w:rsidP="00817A9C" w14:paraId="46B2E4FD" w14:textId="77777777">
      <w:pPr>
        <w:pStyle w:val="ListParagraph"/>
        <w:numPr>
          <w:ilvl w:val="0"/>
          <w:numId w:val="18"/>
        </w:numPr>
        <w:suppressAutoHyphens w:val="0"/>
        <w:spacing w:after="0" w:line="240" w:lineRule="auto"/>
        <w:contextualSpacing/>
        <w:jc w:val="both"/>
        <w:rPr>
          <w:rFonts w:ascii="Cambria" w:hAnsi="Cambria" w:cstheme="minorHAnsi"/>
          <w:iCs/>
        </w:rPr>
      </w:pPr>
      <w:r w:rsidRPr="00B969C4">
        <w:rPr>
          <w:rFonts w:ascii="Cambria" w:hAnsi="Cambria" w:cstheme="minorHAnsi"/>
          <w:iCs/>
        </w:rPr>
        <w:t xml:space="preserve">Was responsible for Optimizing Hive queries that helped in saving Cost to the project. </w:t>
      </w:r>
    </w:p>
    <w:p w:rsidR="00817A9C" w:rsidRPr="00B969C4" w:rsidP="00817A9C" w14:paraId="580799B2" w14:textId="77777777">
      <w:pPr>
        <w:pStyle w:val="ListParagraph"/>
        <w:numPr>
          <w:ilvl w:val="0"/>
          <w:numId w:val="18"/>
        </w:numPr>
        <w:suppressAutoHyphens w:val="0"/>
        <w:spacing w:after="0" w:line="240" w:lineRule="auto"/>
        <w:contextualSpacing/>
        <w:jc w:val="both"/>
        <w:rPr>
          <w:rFonts w:ascii="Cambria" w:hAnsi="Cambria" w:cstheme="minorHAnsi"/>
          <w:iCs/>
        </w:rPr>
      </w:pPr>
      <w:r w:rsidRPr="00B969C4">
        <w:rPr>
          <w:rFonts w:ascii="Cambria" w:hAnsi="Cambria" w:cstheme="minorHAnsi"/>
          <w:iCs/>
        </w:rPr>
        <w:t>Managed Hive Tables and created child tables based on partitions.</w:t>
      </w:r>
    </w:p>
    <w:p w:rsidR="00817A9C" w:rsidRPr="00B969C4" w:rsidP="00817A9C" w14:paraId="36A02F0F" w14:textId="77777777">
      <w:pPr>
        <w:pStyle w:val="ListParagraph"/>
        <w:numPr>
          <w:ilvl w:val="0"/>
          <w:numId w:val="18"/>
        </w:numPr>
        <w:suppressAutoHyphens w:val="0"/>
        <w:spacing w:after="0" w:line="240" w:lineRule="auto"/>
        <w:contextualSpacing/>
        <w:jc w:val="both"/>
        <w:rPr>
          <w:rFonts w:ascii="Cambria" w:hAnsi="Cambria" w:cstheme="minorHAnsi"/>
          <w:iCs/>
        </w:rPr>
      </w:pPr>
      <w:r w:rsidRPr="00B969C4">
        <w:rPr>
          <w:rFonts w:ascii="Cambria" w:hAnsi="Cambria" w:cstheme="minorHAnsi"/>
          <w:iCs/>
        </w:rPr>
        <w:t xml:space="preserve">Involved in working on the Data Analysis, Data Quality and data profiling for handling the business that helped the Business team. </w:t>
      </w:r>
    </w:p>
    <w:p w:rsidR="00817A9C" w:rsidRPr="00B969C4" w:rsidP="00817A9C" w14:paraId="3A3A33C8" w14:textId="77777777">
      <w:pPr>
        <w:pStyle w:val="ListParagraph"/>
        <w:numPr>
          <w:ilvl w:val="0"/>
          <w:numId w:val="18"/>
        </w:numPr>
        <w:suppressAutoHyphens w:val="0"/>
        <w:spacing w:after="0" w:line="240" w:lineRule="auto"/>
        <w:contextualSpacing/>
        <w:jc w:val="both"/>
        <w:rPr>
          <w:rFonts w:ascii="Cambria" w:hAnsi="Cambria" w:cstheme="minorHAnsi"/>
          <w:iCs/>
        </w:rPr>
      </w:pPr>
      <w:r w:rsidRPr="00B969C4">
        <w:rPr>
          <w:rFonts w:ascii="Cambria" w:hAnsi="Cambria" w:cstheme="minorHAnsi"/>
          <w:iCs/>
        </w:rPr>
        <w:t>Loaded and transformed large sets of semi structured data.</w:t>
      </w:r>
    </w:p>
    <w:p w:rsidR="00817A9C" w:rsidRPr="00B969C4" w:rsidP="00817A9C" w14:paraId="65E1579F" w14:textId="77777777">
      <w:pPr>
        <w:numPr>
          <w:ilvl w:val="0"/>
          <w:numId w:val="18"/>
        </w:numPr>
        <w:suppressAutoHyphens w:val="0"/>
        <w:spacing w:after="0"/>
        <w:jc w:val="both"/>
        <w:rPr>
          <w:rFonts w:ascii="Cambria" w:hAnsi="Cambria" w:cs="Arial"/>
        </w:rPr>
      </w:pPr>
      <w:r w:rsidRPr="00B969C4">
        <w:rPr>
          <w:rFonts w:ascii="Cambria" w:hAnsi="Cambria" w:cs="Arial"/>
        </w:rPr>
        <w:t>Performed Import and Export of remote data to AWS s3</w:t>
      </w:r>
    </w:p>
    <w:p w:rsidR="00817A9C" w:rsidRPr="00B969C4" w:rsidP="00817A9C" w14:paraId="10EB520B" w14:textId="77777777">
      <w:pPr>
        <w:numPr>
          <w:ilvl w:val="0"/>
          <w:numId w:val="18"/>
        </w:numPr>
        <w:shd w:val="clear" w:color="auto" w:fill="FFFFFF"/>
        <w:spacing w:before="120" w:beforeLines="50" w:after="0" w:line="360" w:lineRule="auto"/>
        <w:rPr>
          <w:rFonts w:ascii="Cambria" w:hAnsi="Cambria" w:eastAsiaTheme="minorHAnsi" w:cstheme="minorHAnsi"/>
          <w:lang w:eastAsia="en-US"/>
        </w:rPr>
      </w:pPr>
      <w:r w:rsidRPr="00B969C4">
        <w:rPr>
          <w:rFonts w:ascii="Cambria" w:hAnsi="Cambria" w:cstheme="minorHAnsi"/>
        </w:rPr>
        <w:t>Created EC2 instances and EMR clusters for development and testing.</w:t>
      </w:r>
    </w:p>
    <w:p w:rsidR="00817A9C" w:rsidRPr="00B969C4" w:rsidP="00817A9C" w14:paraId="2EB73D53" w14:textId="77777777">
      <w:pPr>
        <w:numPr>
          <w:ilvl w:val="0"/>
          <w:numId w:val="18"/>
        </w:numPr>
        <w:suppressAutoHyphens w:val="0"/>
        <w:spacing w:after="0"/>
        <w:jc w:val="both"/>
        <w:rPr>
          <w:rFonts w:ascii="Cambria" w:hAnsi="Cambria" w:cs="Arial"/>
        </w:rPr>
      </w:pPr>
      <w:r w:rsidRPr="00B969C4">
        <w:rPr>
          <w:rFonts w:ascii="Cambria" w:hAnsi="Cambria" w:cs="Arial"/>
        </w:rPr>
        <w:t>Developed spark code and deployed it in Hadoop.</w:t>
      </w:r>
    </w:p>
    <w:p w:rsidR="00817A9C" w:rsidRPr="00B969C4" w:rsidP="00817A9C" w14:paraId="46B85E03" w14:textId="77777777">
      <w:pPr>
        <w:numPr>
          <w:ilvl w:val="0"/>
          <w:numId w:val="18"/>
        </w:numPr>
        <w:shd w:val="clear" w:color="auto" w:fill="FFFFFF"/>
        <w:spacing w:before="120" w:beforeLines="50" w:after="0" w:line="360" w:lineRule="auto"/>
        <w:rPr>
          <w:rFonts w:ascii="Cambria" w:hAnsi="Cambria" w:eastAsiaTheme="minorHAnsi" w:cstheme="minorHAnsi"/>
          <w:color w:val="000000"/>
          <w:lang w:eastAsia="en-US"/>
        </w:rPr>
      </w:pPr>
      <w:r w:rsidRPr="00B969C4">
        <w:rPr>
          <w:rFonts w:ascii="Cambria" w:hAnsi="Cambria" w:cstheme="minorHAnsi"/>
          <w:color w:val="000000"/>
        </w:rPr>
        <w:t>Queried data using Spark SQL on top of Spark engine for faster datasets processing.</w:t>
      </w:r>
    </w:p>
    <w:p w:rsidR="00817A9C" w:rsidRPr="00B969C4" w:rsidP="00817A9C" w14:paraId="29FB7028" w14:textId="77777777">
      <w:pPr>
        <w:numPr>
          <w:ilvl w:val="0"/>
          <w:numId w:val="18"/>
        </w:numPr>
        <w:shd w:val="clear" w:color="auto" w:fill="FFFFFF"/>
        <w:spacing w:after="0" w:line="360" w:lineRule="auto"/>
        <w:rPr>
          <w:rFonts w:ascii="Cambria" w:hAnsi="Cambria" w:eastAsiaTheme="minorHAnsi" w:cstheme="minorHAnsi"/>
          <w:color w:val="000000"/>
          <w:lang w:eastAsia="en-US"/>
        </w:rPr>
      </w:pPr>
      <w:r w:rsidRPr="00B969C4">
        <w:rPr>
          <w:rFonts w:ascii="Cambria" w:hAnsi="Cambria" w:cstheme="minorHAnsi"/>
          <w:color w:val="000000"/>
        </w:rPr>
        <w:t>Processed web URL data using Scala and converted it to data frames for further transformations.</w:t>
      </w:r>
    </w:p>
    <w:p w:rsidR="00817A9C" w:rsidRPr="00B969C4" w:rsidP="00817A9C" w14:paraId="2E0A8AEB" w14:textId="77777777">
      <w:pPr>
        <w:numPr>
          <w:ilvl w:val="0"/>
          <w:numId w:val="18"/>
        </w:numPr>
        <w:suppressAutoHyphens w:val="0"/>
        <w:spacing w:after="0"/>
        <w:jc w:val="both"/>
        <w:rPr>
          <w:rFonts w:ascii="Cambria" w:hAnsi="Cambria" w:cs="Arial"/>
        </w:rPr>
      </w:pPr>
      <w:r w:rsidRPr="00B969C4">
        <w:rPr>
          <w:rFonts w:ascii="Cambria" w:hAnsi="Cambria" w:cs="Arial"/>
        </w:rPr>
        <w:t>Read and writes of file formats like csv, Avro, json, Parque using Spark</w:t>
      </w:r>
    </w:p>
    <w:p w:rsidR="00817A9C" w:rsidRPr="00B969C4" w:rsidP="00817A9C" w14:paraId="658031C9" w14:textId="77777777">
      <w:pPr>
        <w:pStyle w:val="ListParagraph"/>
        <w:numPr>
          <w:ilvl w:val="0"/>
          <w:numId w:val="18"/>
        </w:numPr>
        <w:suppressAutoHyphens w:val="0"/>
        <w:spacing w:after="0"/>
        <w:contextualSpacing/>
        <w:jc w:val="both"/>
        <w:rPr>
          <w:rFonts w:ascii="Cambria" w:hAnsi="Cambria" w:cstheme="minorHAnsi"/>
          <w:iCs/>
        </w:rPr>
      </w:pPr>
      <w:r w:rsidRPr="00B969C4">
        <w:rPr>
          <w:rFonts w:ascii="Cambria" w:hAnsi="Cambria" w:cstheme="minorHAnsi"/>
          <w:iCs/>
        </w:rPr>
        <w:t xml:space="preserve">Worked on gathering user requirements and creating requirement specification document  </w:t>
      </w:r>
    </w:p>
    <w:p w:rsidR="003277B3" w:rsidP="003277B3" w14:paraId="12CEAC69" w14:textId="77777777">
      <w:pPr>
        <w:suppressAutoHyphens w:val="0"/>
        <w:spacing w:after="0" w:line="360" w:lineRule="auto"/>
        <w:contextualSpacing/>
        <w:rPr>
          <w:rStyle w:val="Heading5Char"/>
          <w:rFonts w:ascii="Cambria" w:eastAsia="Calibri" w:hAnsi="Cambria"/>
          <w:sz w:val="22"/>
          <w:szCs w:val="22"/>
        </w:rPr>
      </w:pPr>
    </w:p>
    <w:p w:rsidR="003277B3" w:rsidP="003277B3" w14:paraId="5CAC67FB" w14:textId="77777777">
      <w:pPr>
        <w:suppressAutoHyphens w:val="0"/>
        <w:spacing w:after="0" w:line="360" w:lineRule="auto"/>
        <w:contextualSpacing/>
        <w:rPr>
          <w:rStyle w:val="Heading5Char"/>
          <w:rFonts w:ascii="Cambria" w:eastAsia="Calibri" w:hAnsi="Cambria"/>
          <w:sz w:val="22"/>
          <w:szCs w:val="22"/>
        </w:rPr>
      </w:pPr>
    </w:p>
    <w:p w:rsidR="00817A9C" w:rsidRPr="003277B3" w:rsidP="003277B3" w14:paraId="0202D2C0" w14:textId="1DB8FC1B">
      <w:pPr>
        <w:suppressAutoHyphens w:val="0"/>
        <w:spacing w:after="0" w:line="360" w:lineRule="auto"/>
        <w:contextualSpacing/>
        <w:rPr>
          <w:rFonts w:ascii="Cambria" w:hAnsi="Cambria" w:cstheme="minorHAnsi"/>
          <w:bCs/>
        </w:rPr>
      </w:pPr>
      <w:r w:rsidRPr="003277B3">
        <w:rPr>
          <w:rStyle w:val="Heading5Char"/>
          <w:rFonts w:ascii="Cambria" w:eastAsia="Calibri" w:hAnsi="Cambria"/>
          <w:sz w:val="22"/>
          <w:szCs w:val="22"/>
        </w:rPr>
        <w:t>Technologies</w:t>
      </w:r>
      <w:r w:rsidRPr="003277B3">
        <w:rPr>
          <w:rStyle w:val="Strong"/>
          <w:rFonts w:ascii="Cambria" w:hAnsi="Cambria"/>
        </w:rPr>
        <w:t xml:space="preserve">:   </w:t>
      </w:r>
      <w:r w:rsidRPr="003277B3">
        <w:rPr>
          <w:rFonts w:ascii="Cambria" w:hAnsi="Cambria" w:cs="Arial"/>
        </w:rPr>
        <w:t>AWS S3, EMR, EC2, EMR,</w:t>
      </w:r>
      <w:r w:rsidRPr="003277B3">
        <w:rPr>
          <w:rFonts w:ascii="Cambria" w:hAnsi="Cambria" w:cstheme="minorHAnsi"/>
          <w:b/>
        </w:rPr>
        <w:t xml:space="preserve"> Hadoop, Sqoop, Hive, Apache Spark, AWS</w:t>
      </w:r>
    </w:p>
    <w:p w:rsidR="00B37197" w:rsidP="00A339A6" w14:paraId="6B3797DB" w14:textId="77777777">
      <w:pPr>
        <w:pStyle w:val="ListParagraph"/>
        <w:ind w:left="0"/>
        <w:jc w:val="both"/>
        <w:rPr>
          <w:rFonts w:ascii="Cambria" w:hAnsi="Cambria" w:cs="Arial"/>
          <w:b/>
          <w:bCs/>
        </w:rPr>
      </w:pPr>
    </w:p>
    <w:p w:rsidR="00B37197" w:rsidP="00B37197" w14:paraId="10E410F5" w14:textId="2293F64A">
      <w:pPr>
        <w:spacing w:line="360" w:lineRule="auto"/>
        <w:rPr>
          <w:rFonts w:ascii="Cambria" w:eastAsia="Times New Roman" w:hAnsi="Cambria"/>
          <w:b/>
          <w:bCs/>
          <w:sz w:val="20"/>
          <w:szCs w:val="20"/>
          <w:lang w:eastAsia="en-US"/>
        </w:rPr>
      </w:pPr>
      <w:r>
        <w:rPr>
          <w:rFonts w:ascii="Cambria" w:hAnsi="Cambria"/>
          <w:b/>
          <w:bCs/>
        </w:rPr>
        <w:t>Project</w:t>
      </w:r>
      <w:r>
        <w:rPr>
          <w:rFonts w:ascii="Cambria" w:hAnsi="Cambria"/>
          <w:b/>
          <w:bCs/>
        </w:rPr>
        <w:t>:</w:t>
      </w:r>
      <w:r w:rsidR="00A5053F">
        <w:rPr>
          <w:rFonts w:ascii="Cambria" w:hAnsi="Cambria"/>
          <w:b/>
          <w:bCs/>
        </w:rPr>
        <w:t xml:space="preserve"> Bharat matrimony</w:t>
      </w:r>
      <w:r>
        <w:rPr>
          <w:rFonts w:ascii="Cambria" w:hAnsi="Cambria"/>
          <w:b/>
          <w:bCs/>
        </w:rPr>
        <w:tab/>
      </w:r>
      <w:r>
        <w:rPr>
          <w:rFonts w:ascii="Cambria" w:hAnsi="Cambria"/>
          <w:b/>
          <w:bCs/>
        </w:rPr>
        <w:tab/>
      </w:r>
      <w:r>
        <w:rPr>
          <w:rFonts w:ascii="Cambria" w:hAnsi="Cambria"/>
          <w:b/>
          <w:bCs/>
        </w:rPr>
        <w:tab/>
      </w:r>
      <w:r>
        <w:rPr>
          <w:rFonts w:ascii="Cambria" w:hAnsi="Cambria"/>
          <w:b/>
          <w:bCs/>
        </w:rPr>
        <w:tab/>
      </w:r>
      <w:r>
        <w:rPr>
          <w:rFonts w:ascii="Cambria" w:hAnsi="Cambria"/>
          <w:b/>
          <w:bCs/>
        </w:rPr>
        <w:tab/>
      </w:r>
      <w:r>
        <w:rPr>
          <w:rFonts w:ascii="Cambria" w:hAnsi="Cambria"/>
          <w:b/>
          <w:bCs/>
          <w:i/>
          <w:color w:val="808080" w:themeColor="background1" w:themeShade="80"/>
        </w:rPr>
        <w:t>February 2018 – May 2020</w:t>
      </w:r>
    </w:p>
    <w:p w:rsidR="00B37197" w:rsidP="00B37197" w14:paraId="186B4C64" w14:textId="77777777">
      <w:pPr>
        <w:spacing w:line="360" w:lineRule="auto"/>
        <w:rPr>
          <w:rFonts w:ascii="Cambria" w:hAnsi="Cambria"/>
          <w:b/>
          <w:bCs/>
        </w:rPr>
      </w:pPr>
      <w:r>
        <w:rPr>
          <w:rFonts w:ascii="Cambria" w:hAnsi="Cambria"/>
          <w:b/>
          <w:bCs/>
        </w:rPr>
        <w:t xml:space="preserve">Project Role: Testing </w:t>
      </w:r>
    </w:p>
    <w:p w:rsidR="00B37197" w:rsidP="008D0D5A" w14:paraId="675E5372" w14:textId="77777777">
      <w:pPr>
        <w:rPr>
          <w:b/>
          <w:bCs/>
        </w:rPr>
      </w:pPr>
    </w:p>
    <w:p w:rsidR="00B37197" w:rsidP="00B37197" w14:paraId="28B42251" w14:textId="77777777">
      <w:pPr>
        <w:rPr>
          <w:rFonts w:ascii="Cambria" w:hAnsi="Cambria"/>
          <w:b/>
          <w:bCs/>
        </w:rPr>
      </w:pPr>
      <w:r w:rsidRPr="008D0D5A">
        <w:rPr>
          <w:rFonts w:ascii="Cambria" w:hAnsi="Cambria"/>
          <w:b/>
          <w:bCs/>
        </w:rPr>
        <w:t>Responsibilities:</w:t>
      </w:r>
    </w:p>
    <w:p w:rsidR="008D0D5A" w:rsidRPr="008D0D5A" w:rsidP="008D0D5A" w14:paraId="273E4BBD" w14:textId="77777777">
      <w:pPr>
        <w:pStyle w:val="ListParagraph"/>
        <w:numPr>
          <w:ilvl w:val="0"/>
          <w:numId w:val="33"/>
        </w:numPr>
        <w:rPr>
          <w:rFonts w:ascii="Cambria" w:hAnsi="Cambria"/>
        </w:rPr>
      </w:pPr>
      <w:r w:rsidRPr="008D0D5A">
        <w:rPr>
          <w:rFonts w:ascii="Cambria" w:hAnsi="Cambria"/>
        </w:rPr>
        <w:t>Handled flat-file to database loading and provided end-to-end support for data validation.</w:t>
      </w:r>
    </w:p>
    <w:p w:rsidR="008D0D5A" w:rsidRPr="008D0D5A" w:rsidP="008D0D5A" w14:paraId="1BEC4A02" w14:textId="77777777">
      <w:pPr>
        <w:pStyle w:val="ListParagraph"/>
        <w:numPr>
          <w:ilvl w:val="0"/>
          <w:numId w:val="33"/>
        </w:numPr>
        <w:rPr>
          <w:rFonts w:ascii="Cambria" w:hAnsi="Cambria"/>
        </w:rPr>
      </w:pPr>
      <w:r w:rsidRPr="008D0D5A">
        <w:rPr>
          <w:rFonts w:ascii="Cambria" w:hAnsi="Cambria"/>
        </w:rPr>
        <w:t>Utilized ETL to load data from flat files to MySQL.</w:t>
      </w:r>
    </w:p>
    <w:p w:rsidR="008D0D5A" w:rsidRPr="008D0D5A" w:rsidP="008D0D5A" w14:paraId="52DFF8FB" w14:textId="77777777">
      <w:pPr>
        <w:pStyle w:val="ListParagraph"/>
        <w:numPr>
          <w:ilvl w:val="0"/>
          <w:numId w:val="33"/>
        </w:numPr>
        <w:rPr>
          <w:rFonts w:ascii="Cambria" w:hAnsi="Cambria"/>
        </w:rPr>
      </w:pPr>
      <w:r w:rsidRPr="008D0D5A">
        <w:rPr>
          <w:rFonts w:ascii="Cambria" w:hAnsi="Cambria"/>
        </w:rPr>
        <w:t>Collaborated with system users, software developers, and project support teams.</w:t>
      </w:r>
    </w:p>
    <w:p w:rsidR="008D0D5A" w:rsidRPr="008D0D5A" w:rsidP="008D0D5A" w14:paraId="755F8F3F" w14:textId="77777777">
      <w:pPr>
        <w:pStyle w:val="ListParagraph"/>
        <w:numPr>
          <w:ilvl w:val="0"/>
          <w:numId w:val="33"/>
        </w:numPr>
        <w:rPr>
          <w:rFonts w:ascii="Cambria" w:hAnsi="Cambria"/>
        </w:rPr>
      </w:pPr>
      <w:r w:rsidRPr="008D0D5A">
        <w:rPr>
          <w:rFonts w:ascii="Cambria" w:hAnsi="Cambria"/>
        </w:rPr>
        <w:t>Identified business requirements and planned projects.</w:t>
      </w:r>
    </w:p>
    <w:p w:rsidR="008D0D5A" w:rsidRPr="008D0D5A" w:rsidP="008D0D5A" w14:paraId="6E074A76" w14:textId="77777777">
      <w:pPr>
        <w:pStyle w:val="ListParagraph"/>
        <w:numPr>
          <w:ilvl w:val="0"/>
          <w:numId w:val="33"/>
        </w:numPr>
        <w:rPr>
          <w:rFonts w:ascii="Cambria" w:hAnsi="Cambria"/>
        </w:rPr>
      </w:pPr>
      <w:r w:rsidRPr="008D0D5A">
        <w:rPr>
          <w:rFonts w:ascii="Cambria" w:hAnsi="Cambria"/>
        </w:rPr>
        <w:t>Monitored application and software systems.</w:t>
      </w:r>
    </w:p>
    <w:p w:rsidR="008D0D5A" w:rsidRPr="008D0D5A" w:rsidP="008D0D5A" w14:paraId="28C08455" w14:textId="77777777">
      <w:pPr>
        <w:pStyle w:val="ListParagraph"/>
        <w:numPr>
          <w:ilvl w:val="0"/>
          <w:numId w:val="33"/>
        </w:numPr>
        <w:rPr>
          <w:rFonts w:ascii="Cambria" w:hAnsi="Cambria"/>
        </w:rPr>
      </w:pPr>
      <w:r w:rsidRPr="008D0D5A">
        <w:rPr>
          <w:rFonts w:ascii="Cambria" w:hAnsi="Cambria"/>
        </w:rPr>
        <w:t>Conducted stress testing, performance testing, functional testing, and scalability testing.</w:t>
      </w:r>
    </w:p>
    <w:p w:rsidR="008D0D5A" w:rsidRPr="008D0D5A" w:rsidP="008D0D5A" w14:paraId="7CA18745" w14:textId="77777777">
      <w:pPr>
        <w:pStyle w:val="ListParagraph"/>
        <w:numPr>
          <w:ilvl w:val="0"/>
          <w:numId w:val="33"/>
        </w:numPr>
        <w:rPr>
          <w:rFonts w:ascii="Cambria" w:hAnsi="Cambria"/>
        </w:rPr>
      </w:pPr>
      <w:r w:rsidRPr="008D0D5A">
        <w:rPr>
          <w:rFonts w:ascii="Cambria" w:hAnsi="Cambria"/>
        </w:rPr>
        <w:t>Wrote bug reports and reviewed code and documentation.</w:t>
      </w:r>
    </w:p>
    <w:p w:rsidR="008D0D5A" w:rsidRPr="008D0D5A" w:rsidP="008D0D5A" w14:paraId="5BCF4C77" w14:textId="77777777">
      <w:pPr>
        <w:pStyle w:val="ListParagraph"/>
        <w:numPr>
          <w:ilvl w:val="0"/>
          <w:numId w:val="33"/>
        </w:numPr>
        <w:rPr>
          <w:rFonts w:ascii="Cambria" w:hAnsi="Cambria"/>
        </w:rPr>
      </w:pPr>
      <w:r w:rsidRPr="008D0D5A">
        <w:rPr>
          <w:rFonts w:ascii="Cambria" w:hAnsi="Cambria"/>
        </w:rPr>
        <w:t>Worked towards departmental and project deadlines.</w:t>
      </w:r>
    </w:p>
    <w:p w:rsidR="008D0D5A" w:rsidRPr="008D0D5A" w:rsidP="008D0D5A" w14:paraId="3AB5485F" w14:textId="77777777">
      <w:pPr>
        <w:pStyle w:val="ListParagraph"/>
        <w:numPr>
          <w:ilvl w:val="0"/>
          <w:numId w:val="33"/>
        </w:numPr>
        <w:rPr>
          <w:rFonts w:ascii="Cambria" w:hAnsi="Cambria"/>
        </w:rPr>
      </w:pPr>
      <w:r w:rsidRPr="008D0D5A">
        <w:rPr>
          <w:rFonts w:ascii="Cambria" w:hAnsi="Cambria"/>
        </w:rPr>
        <w:t>Ensured quality assurance and provided feedback to software development teams.</w:t>
      </w:r>
    </w:p>
    <w:p w:rsidR="008D0D5A" w:rsidRPr="008D0D5A" w:rsidP="008D0D5A" w14:paraId="57A647DE" w14:textId="77777777">
      <w:pPr>
        <w:pStyle w:val="ListParagraph"/>
        <w:numPr>
          <w:ilvl w:val="0"/>
          <w:numId w:val="33"/>
        </w:numPr>
        <w:rPr>
          <w:rFonts w:ascii="Cambria" w:hAnsi="Cambria"/>
        </w:rPr>
      </w:pPr>
      <w:r w:rsidRPr="008D0D5A">
        <w:rPr>
          <w:rFonts w:ascii="Cambria" w:hAnsi="Cambria"/>
        </w:rPr>
        <w:t>Troubleshooted and problem-solved issues.</w:t>
      </w:r>
    </w:p>
    <w:p w:rsidR="008D0D5A" w:rsidRPr="008D0D5A" w:rsidP="008D0D5A" w14:paraId="211FE3F2" w14:textId="77777777">
      <w:pPr>
        <w:pStyle w:val="ListParagraph"/>
        <w:numPr>
          <w:ilvl w:val="0"/>
          <w:numId w:val="33"/>
        </w:numPr>
        <w:rPr>
          <w:rFonts w:ascii="Cambria" w:hAnsi="Cambria"/>
        </w:rPr>
      </w:pPr>
      <w:r w:rsidRPr="008D0D5A">
        <w:rPr>
          <w:rFonts w:ascii="Cambria" w:hAnsi="Cambria"/>
        </w:rPr>
        <w:t>Designed tests to mitigate risks.</w:t>
      </w:r>
    </w:p>
    <w:p w:rsidR="008D0D5A" w:rsidRPr="008D0D5A" w:rsidP="008D0D5A" w14:paraId="5F787BA7" w14:textId="77777777">
      <w:pPr>
        <w:pStyle w:val="ListParagraph"/>
        <w:numPr>
          <w:ilvl w:val="0"/>
          <w:numId w:val="33"/>
        </w:numPr>
        <w:rPr>
          <w:rFonts w:ascii="Cambria" w:hAnsi="Cambria"/>
        </w:rPr>
      </w:pPr>
      <w:r w:rsidRPr="008D0D5A">
        <w:rPr>
          <w:rFonts w:ascii="Cambria" w:hAnsi="Cambria"/>
        </w:rPr>
        <w:t>Presented findings to software development and business user teams.</w:t>
      </w:r>
    </w:p>
    <w:p w:rsidR="008D0D5A" w:rsidRPr="008D0D5A" w:rsidP="008D0D5A" w14:paraId="65D66064" w14:textId="2C2C8D1C">
      <w:pPr>
        <w:pStyle w:val="ListParagraph"/>
        <w:numPr>
          <w:ilvl w:val="0"/>
          <w:numId w:val="33"/>
        </w:numPr>
        <w:rPr>
          <w:rFonts w:ascii="Cambria" w:hAnsi="Cambria"/>
        </w:rPr>
      </w:pPr>
      <w:r w:rsidRPr="008D0D5A">
        <w:rPr>
          <w:rFonts w:ascii="Cambria" w:hAnsi="Cambria"/>
        </w:rPr>
        <w:t>Documented analysis and communicated findings to technical and non-technical colleagues.</w:t>
      </w:r>
    </w:p>
    <w:p w:rsidR="001714D8" w:rsidP="00430A50" w14:paraId="144295B9" w14:textId="77777777">
      <w:pPr>
        <w:pStyle w:val="ListParagraph"/>
        <w:suppressAutoHyphens w:val="0"/>
        <w:spacing w:after="0"/>
        <w:ind w:left="0"/>
        <w:contextualSpacing/>
        <w:jc w:val="both"/>
        <w:rPr>
          <w:rFonts w:ascii="Cambria" w:eastAsia="Times New Roman" w:hAnsi="Cambria" w:cs="Arial"/>
          <w:spacing w:val="-3"/>
        </w:rPr>
      </w:pPr>
    </w:p>
    <w:p w:rsidR="00A23DE1" w:rsidRPr="000B525F" w:rsidP="00A23DE1" w14:paraId="440BB81C" w14:textId="77777777">
      <w:pPr>
        <w:shd w:val="clear" w:color="auto" w:fill="BFBFBF"/>
        <w:spacing w:after="0"/>
        <w:rPr>
          <w:rFonts w:ascii="Cambria" w:hAnsi="Cambria" w:cs="Arial"/>
          <w:b/>
        </w:rPr>
      </w:pPr>
      <w:r w:rsidRPr="000B525F">
        <w:rPr>
          <w:rFonts w:ascii="Cambria" w:hAnsi="Cambria" w:cs="Arial"/>
          <w:b/>
        </w:rPr>
        <w:t>WORK EXPERIENCE</w:t>
      </w:r>
    </w:p>
    <w:p w:rsidR="00A23DE1" w:rsidRPr="000B525F" w:rsidP="00A23DE1" w14:paraId="10A2EA9C" w14:textId="77777777">
      <w:pPr>
        <w:pStyle w:val="ListParagraph"/>
        <w:widowControl w:val="0"/>
        <w:spacing w:after="0"/>
        <w:ind w:left="634" w:right="86"/>
        <w:rPr>
          <w:rFonts w:ascii="Cambria" w:hAnsi="Cambria"/>
          <w:bCs/>
        </w:rPr>
      </w:pPr>
    </w:p>
    <w:p w:rsidR="00946292" w:rsidRPr="00946292" w:rsidP="00946292" w14:paraId="68CDDB5B" w14:textId="2AEBC243">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ambria" w:eastAsia="Times New Roman" w:hAnsi="Cambria" w:cs="Courier New"/>
          <w:lang w:val="en-IN" w:eastAsia="en-IN"/>
        </w:rPr>
      </w:pPr>
      <w:r w:rsidRPr="00946292">
        <w:rPr>
          <w:rFonts w:ascii="Cambria" w:eastAsia="Times New Roman" w:hAnsi="Cambria" w:cs="Courier New"/>
          <w:lang w:val="en-IN" w:eastAsia="en-IN"/>
        </w:rPr>
        <w:t xml:space="preserve">Highly motivated Big Data Developer with </w:t>
      </w:r>
      <w:r>
        <w:rPr>
          <w:rFonts w:ascii="Cambria" w:eastAsia="Times New Roman" w:hAnsi="Cambria" w:cs="Courier New"/>
          <w:lang w:val="en-IN" w:eastAsia="en-IN"/>
        </w:rPr>
        <w:t>4</w:t>
      </w:r>
      <w:r w:rsidRPr="00946292">
        <w:rPr>
          <w:rFonts w:ascii="Cambria" w:eastAsia="Times New Roman" w:hAnsi="Cambria" w:cs="Courier New"/>
          <w:lang w:val="en-IN" w:eastAsia="en-IN"/>
        </w:rPr>
        <w:t>+ years of experience in designing, developing, and implementing data-driven solutions using Hadoop Ecosystem (Hadoop, Sqoop, Hive, Apache Spark) and cloud platforms like AWS. Proven ability to process large datasets, optimize queries, and ensure data quality. Skilled in working with various data formats (Parquet, Avro, JSON) and ETL tools (Informatica, Control-M). Experience working in Agile methodologies and collaborating with cross-functional teams.</w:t>
      </w:r>
    </w:p>
    <w:p w:rsidR="00A23DE1" w:rsidRPr="000B525F" w:rsidP="00946292" w14:paraId="550F0D61" w14:textId="67C42A11">
      <w:pPr>
        <w:pStyle w:val="ListParagraph"/>
        <w:widowControl w:val="0"/>
        <w:spacing w:after="0"/>
        <w:ind w:left="634" w:right="86"/>
        <w:rPr>
          <w:rFonts w:ascii="Cambria" w:hAnsi="Cambria"/>
          <w:bCs/>
        </w:rPr>
      </w:pPr>
    </w:p>
    <w:p w:rsidR="00A23DE1" w:rsidRPr="000B525F" w:rsidP="00430A50" w14:paraId="0AB7B0F1" w14:textId="77777777">
      <w:pPr>
        <w:pStyle w:val="ListParagraph"/>
        <w:suppressAutoHyphens w:val="0"/>
        <w:spacing w:after="0"/>
        <w:ind w:left="0"/>
        <w:contextualSpacing/>
        <w:jc w:val="both"/>
        <w:rPr>
          <w:rFonts w:ascii="Cambria" w:eastAsia="Times New Roman" w:hAnsi="Cambria" w:cs="Arial"/>
          <w:spacing w:val="-3"/>
        </w:rPr>
      </w:pPr>
    </w:p>
    <w:p w:rsidR="00A23DE1" w:rsidRPr="000B525F" w:rsidP="00A23DE1" w14:paraId="1CECC213" w14:textId="77777777">
      <w:pPr>
        <w:shd w:val="clear" w:color="auto" w:fill="BFBFBF"/>
        <w:spacing w:after="0"/>
        <w:rPr>
          <w:rFonts w:ascii="Cambria" w:hAnsi="Cambria" w:cs="Arial"/>
          <w:b/>
        </w:rPr>
      </w:pPr>
      <w:r w:rsidRPr="000B525F">
        <w:rPr>
          <w:rFonts w:ascii="Cambria" w:hAnsi="Cambria" w:cs="Arial"/>
          <w:b/>
        </w:rPr>
        <w:t>EDUCATION</w:t>
      </w:r>
    </w:p>
    <w:p w:rsidR="00A23DE1" w:rsidRPr="000B525F" w:rsidP="00A23DE1" w14:paraId="41DE03E8" w14:textId="77777777">
      <w:pPr>
        <w:spacing w:after="0"/>
        <w:rPr>
          <w:rFonts w:ascii="Cambria" w:hAnsi="Cambria" w:cs="Arial"/>
        </w:rPr>
      </w:pPr>
    </w:p>
    <w:tbl>
      <w:tblPr>
        <w:tblW w:w="9124" w:type="dxa"/>
        <w:tblInd w:w="93" w:type="dxa"/>
        <w:tblLook w:val="04A0"/>
      </w:tblPr>
      <w:tblGrid>
        <w:gridCol w:w="4958"/>
        <w:gridCol w:w="1717"/>
        <w:gridCol w:w="2449"/>
      </w:tblGrid>
      <w:tr w14:paraId="750CC7B6" w14:textId="77777777" w:rsidTr="006A7DA2">
        <w:tblPrEx>
          <w:tblW w:w="9124" w:type="dxa"/>
          <w:tblInd w:w="93" w:type="dxa"/>
          <w:tblLook w:val="04A0"/>
        </w:tblPrEx>
        <w:trPr>
          <w:trHeight w:val="286"/>
        </w:trPr>
        <w:tc>
          <w:tcPr>
            <w:tcW w:w="4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DE1" w:rsidRPr="000B525F" w:rsidP="006A7DA2" w14:paraId="7D48AD2D" w14:textId="77777777">
            <w:pPr>
              <w:suppressAutoHyphens w:val="0"/>
              <w:spacing w:after="0"/>
              <w:rPr>
                <w:rFonts w:ascii="Cambria" w:eastAsia="Times New Roman" w:hAnsi="Cambria" w:cs="Times New Roman"/>
                <w:b/>
                <w:bCs/>
                <w:color w:val="000000"/>
                <w:lang w:eastAsia="en-US"/>
              </w:rPr>
            </w:pPr>
            <w:r>
              <w:rPr>
                <w:rFonts w:ascii="Cambria" w:eastAsia="Times New Roman" w:hAnsi="Cambria" w:cs="Times New Roman"/>
                <w:b/>
                <w:bCs/>
                <w:color w:val="000000"/>
                <w:lang w:eastAsia="en-US"/>
              </w:rPr>
              <w:t xml:space="preserve">                  </w:t>
            </w:r>
            <w:r w:rsidRPr="000B525F">
              <w:rPr>
                <w:rFonts w:ascii="Cambria" w:eastAsia="Times New Roman" w:hAnsi="Cambria" w:cs="Times New Roman"/>
                <w:b/>
                <w:bCs/>
                <w:color w:val="000000"/>
                <w:lang w:eastAsia="en-US"/>
              </w:rPr>
              <w:t>Institute/College</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A23DE1" w:rsidRPr="000B525F" w:rsidP="006A7DA2" w14:paraId="682885A4" w14:textId="77777777">
            <w:pPr>
              <w:suppressAutoHyphens w:val="0"/>
              <w:spacing w:after="0"/>
              <w:rPr>
                <w:rFonts w:ascii="Cambria" w:eastAsia="Times New Roman" w:hAnsi="Cambria" w:cs="Times New Roman"/>
                <w:b/>
                <w:bCs/>
                <w:color w:val="000000"/>
                <w:lang w:eastAsia="en-US"/>
              </w:rPr>
            </w:pPr>
            <w:r>
              <w:rPr>
                <w:rFonts w:ascii="Cambria" w:eastAsia="Times New Roman" w:hAnsi="Cambria" w:cs="Times New Roman"/>
                <w:b/>
                <w:bCs/>
                <w:color w:val="000000"/>
                <w:lang w:eastAsia="en-US"/>
              </w:rPr>
              <w:t xml:space="preserve">   </w:t>
            </w:r>
            <w:r w:rsidRPr="000B525F">
              <w:rPr>
                <w:rFonts w:ascii="Cambria" w:eastAsia="Times New Roman" w:hAnsi="Cambria" w:cs="Times New Roman"/>
                <w:b/>
                <w:bCs/>
                <w:color w:val="000000"/>
                <w:lang w:eastAsia="en-US"/>
              </w:rPr>
              <w:t>Duration</w:t>
            </w:r>
          </w:p>
        </w:tc>
        <w:tc>
          <w:tcPr>
            <w:tcW w:w="2449" w:type="dxa"/>
            <w:tcBorders>
              <w:top w:val="single" w:sz="4" w:space="0" w:color="auto"/>
              <w:left w:val="nil"/>
              <w:bottom w:val="single" w:sz="4" w:space="0" w:color="auto"/>
              <w:right w:val="single" w:sz="4" w:space="0" w:color="auto"/>
            </w:tcBorders>
            <w:shd w:val="clear" w:color="auto" w:fill="auto"/>
            <w:noWrap/>
            <w:vAlign w:val="bottom"/>
            <w:hideMark/>
          </w:tcPr>
          <w:p w:rsidR="00A23DE1" w:rsidRPr="000B525F" w:rsidP="006A7DA2" w14:paraId="759BCCCD" w14:textId="77777777">
            <w:pPr>
              <w:suppressAutoHyphens w:val="0"/>
              <w:spacing w:after="0"/>
              <w:rPr>
                <w:rFonts w:ascii="Cambria" w:eastAsia="Times New Roman" w:hAnsi="Cambria" w:cs="Times New Roman"/>
                <w:b/>
                <w:bCs/>
                <w:color w:val="000000"/>
                <w:lang w:eastAsia="en-US"/>
              </w:rPr>
            </w:pPr>
            <w:r w:rsidRPr="000B525F">
              <w:rPr>
                <w:rFonts w:ascii="Cambria" w:eastAsia="Times New Roman" w:hAnsi="Cambria" w:cs="Times New Roman"/>
                <w:b/>
                <w:bCs/>
                <w:color w:val="000000"/>
                <w:lang w:eastAsia="en-US"/>
              </w:rPr>
              <w:t>Percentage Obtained</w:t>
            </w:r>
          </w:p>
        </w:tc>
      </w:tr>
      <w:tr w14:paraId="77AD0A65" w14:textId="77777777" w:rsidTr="006A7DA2">
        <w:tblPrEx>
          <w:tblW w:w="9124" w:type="dxa"/>
          <w:tblInd w:w="93" w:type="dxa"/>
          <w:tblLook w:val="04A0"/>
        </w:tblPrEx>
        <w:trPr>
          <w:trHeight w:val="286"/>
        </w:trPr>
        <w:tc>
          <w:tcPr>
            <w:tcW w:w="4958" w:type="dxa"/>
            <w:tcBorders>
              <w:top w:val="nil"/>
              <w:left w:val="single" w:sz="4" w:space="0" w:color="auto"/>
              <w:bottom w:val="single" w:sz="4" w:space="0" w:color="auto"/>
              <w:right w:val="single" w:sz="4" w:space="0" w:color="auto"/>
            </w:tcBorders>
            <w:shd w:val="clear" w:color="auto" w:fill="auto"/>
            <w:noWrap/>
            <w:vAlign w:val="bottom"/>
            <w:hideMark/>
          </w:tcPr>
          <w:p w:rsidR="00A23DE1" w:rsidRPr="000B525F" w:rsidP="006A7DA2" w14:paraId="0656790C" w14:textId="77777777">
            <w:pPr>
              <w:suppressAutoHyphens w:val="0"/>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Mahatma Gandhi university, b.tech</w:t>
            </w:r>
          </w:p>
        </w:tc>
        <w:tc>
          <w:tcPr>
            <w:tcW w:w="1717" w:type="dxa"/>
            <w:tcBorders>
              <w:top w:val="nil"/>
              <w:left w:val="nil"/>
              <w:bottom w:val="single" w:sz="4" w:space="0" w:color="auto"/>
              <w:right w:val="single" w:sz="4" w:space="0" w:color="auto"/>
            </w:tcBorders>
            <w:shd w:val="clear" w:color="auto" w:fill="auto"/>
            <w:noWrap/>
            <w:vAlign w:val="bottom"/>
            <w:hideMark/>
          </w:tcPr>
          <w:p w:rsidR="00A23DE1" w:rsidRPr="000B525F" w:rsidP="006A7DA2" w14:paraId="3E6E7270" w14:textId="77777777">
            <w:pPr>
              <w:suppressAutoHyphens w:val="0"/>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 xml:space="preserve">  </w:t>
            </w:r>
            <w:r w:rsidRPr="000B525F">
              <w:rPr>
                <w:rFonts w:ascii="Cambria" w:eastAsia="Times New Roman" w:hAnsi="Cambria" w:cs="Times New Roman"/>
                <w:color w:val="000000"/>
                <w:lang w:eastAsia="en-US"/>
              </w:rPr>
              <w:t>2009-2013</w:t>
            </w:r>
          </w:p>
        </w:tc>
        <w:tc>
          <w:tcPr>
            <w:tcW w:w="2449" w:type="dxa"/>
            <w:tcBorders>
              <w:top w:val="nil"/>
              <w:left w:val="nil"/>
              <w:bottom w:val="single" w:sz="4" w:space="0" w:color="auto"/>
              <w:right w:val="single" w:sz="4" w:space="0" w:color="auto"/>
            </w:tcBorders>
            <w:shd w:val="clear" w:color="auto" w:fill="auto"/>
            <w:noWrap/>
            <w:vAlign w:val="bottom"/>
            <w:hideMark/>
          </w:tcPr>
          <w:p w:rsidR="00A23DE1" w:rsidRPr="000B525F" w:rsidP="006A7DA2" w14:paraId="2E290B8E" w14:textId="77777777">
            <w:pPr>
              <w:suppressAutoHyphens w:val="0"/>
              <w:spacing w:after="0"/>
              <w:jc w:val="center"/>
              <w:rPr>
                <w:rFonts w:ascii="Cambria" w:eastAsia="Times New Roman" w:hAnsi="Cambria" w:cs="Times New Roman"/>
                <w:color w:val="000000"/>
                <w:lang w:eastAsia="en-US"/>
              </w:rPr>
            </w:pPr>
            <w:r>
              <w:rPr>
                <w:rFonts w:ascii="Cambria" w:eastAsia="Times New Roman" w:hAnsi="Cambria" w:cs="Times New Roman"/>
                <w:color w:val="000000"/>
                <w:lang w:eastAsia="en-US"/>
              </w:rPr>
              <w:t>74</w:t>
            </w:r>
            <w:r w:rsidRPr="000B525F">
              <w:rPr>
                <w:rFonts w:ascii="Cambria" w:eastAsia="Times New Roman" w:hAnsi="Cambria" w:cs="Times New Roman"/>
                <w:color w:val="000000"/>
                <w:lang w:eastAsia="en-US"/>
              </w:rPr>
              <w:t>%</w:t>
            </w:r>
          </w:p>
        </w:tc>
      </w:tr>
      <w:tr w14:paraId="5C204C33" w14:textId="77777777" w:rsidTr="006A7DA2">
        <w:tblPrEx>
          <w:tblW w:w="9124" w:type="dxa"/>
          <w:tblInd w:w="93" w:type="dxa"/>
          <w:tblLook w:val="04A0"/>
        </w:tblPrEx>
        <w:trPr>
          <w:trHeight w:val="286"/>
        </w:trPr>
        <w:tc>
          <w:tcPr>
            <w:tcW w:w="4958" w:type="dxa"/>
            <w:tcBorders>
              <w:top w:val="nil"/>
              <w:left w:val="single" w:sz="4" w:space="0" w:color="auto"/>
              <w:bottom w:val="single" w:sz="4" w:space="0" w:color="auto"/>
              <w:right w:val="single" w:sz="4" w:space="0" w:color="auto"/>
            </w:tcBorders>
            <w:shd w:val="clear" w:color="auto" w:fill="auto"/>
            <w:noWrap/>
            <w:vAlign w:val="bottom"/>
            <w:hideMark/>
          </w:tcPr>
          <w:p w:rsidR="00A23DE1" w:rsidRPr="000B525F" w:rsidP="006A7DA2" w14:paraId="4474AD4B" w14:textId="77777777">
            <w:pPr>
              <w:suppressAutoHyphens w:val="0"/>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Sri Bharathi Jr College</w:t>
            </w:r>
          </w:p>
        </w:tc>
        <w:tc>
          <w:tcPr>
            <w:tcW w:w="1717" w:type="dxa"/>
            <w:tcBorders>
              <w:top w:val="nil"/>
              <w:left w:val="nil"/>
              <w:bottom w:val="single" w:sz="4" w:space="0" w:color="auto"/>
              <w:right w:val="single" w:sz="4" w:space="0" w:color="auto"/>
            </w:tcBorders>
            <w:shd w:val="clear" w:color="auto" w:fill="auto"/>
            <w:noWrap/>
            <w:vAlign w:val="bottom"/>
            <w:hideMark/>
          </w:tcPr>
          <w:p w:rsidR="00A23DE1" w:rsidRPr="000B525F" w:rsidP="006A7DA2" w14:paraId="4B28DF9A" w14:textId="60E425C9">
            <w:pPr>
              <w:suppressAutoHyphens w:val="0"/>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 xml:space="preserve">  </w:t>
            </w:r>
            <w:r w:rsidRPr="000B525F">
              <w:rPr>
                <w:rFonts w:ascii="Cambria" w:eastAsia="Times New Roman" w:hAnsi="Cambria" w:cs="Times New Roman"/>
                <w:color w:val="000000"/>
                <w:lang w:eastAsia="en-US"/>
              </w:rPr>
              <w:t>200</w:t>
            </w:r>
            <w:r w:rsidR="004E759B">
              <w:rPr>
                <w:rFonts w:ascii="Cambria" w:eastAsia="Times New Roman" w:hAnsi="Cambria" w:cs="Times New Roman"/>
                <w:color w:val="000000"/>
                <w:lang w:eastAsia="en-US"/>
              </w:rPr>
              <w:t>7</w:t>
            </w:r>
            <w:r w:rsidRPr="000B525F">
              <w:rPr>
                <w:rFonts w:ascii="Cambria" w:eastAsia="Times New Roman" w:hAnsi="Cambria" w:cs="Times New Roman"/>
                <w:color w:val="000000"/>
                <w:lang w:eastAsia="en-US"/>
              </w:rPr>
              <w:t>-2009</w:t>
            </w:r>
          </w:p>
        </w:tc>
        <w:tc>
          <w:tcPr>
            <w:tcW w:w="2449" w:type="dxa"/>
            <w:tcBorders>
              <w:top w:val="nil"/>
              <w:left w:val="nil"/>
              <w:bottom w:val="single" w:sz="4" w:space="0" w:color="auto"/>
              <w:right w:val="single" w:sz="4" w:space="0" w:color="auto"/>
            </w:tcBorders>
            <w:shd w:val="clear" w:color="auto" w:fill="auto"/>
            <w:noWrap/>
            <w:vAlign w:val="bottom"/>
            <w:hideMark/>
          </w:tcPr>
          <w:p w:rsidR="00A23DE1" w:rsidRPr="000B525F" w:rsidP="006A7DA2" w14:paraId="7A16EA1D" w14:textId="77777777">
            <w:pPr>
              <w:suppressAutoHyphens w:val="0"/>
              <w:spacing w:after="0"/>
              <w:jc w:val="center"/>
              <w:rPr>
                <w:rFonts w:ascii="Cambria" w:eastAsia="Times New Roman" w:hAnsi="Cambria" w:cs="Times New Roman"/>
                <w:color w:val="000000"/>
                <w:lang w:eastAsia="en-US"/>
              </w:rPr>
            </w:pPr>
            <w:r>
              <w:rPr>
                <w:rFonts w:ascii="Cambria" w:eastAsia="Times New Roman" w:hAnsi="Cambria" w:cs="Times New Roman"/>
                <w:color w:val="000000"/>
                <w:lang w:eastAsia="en-US"/>
              </w:rPr>
              <w:t>67</w:t>
            </w:r>
            <w:r w:rsidRPr="000B525F">
              <w:rPr>
                <w:rFonts w:ascii="Cambria" w:eastAsia="Times New Roman" w:hAnsi="Cambria" w:cs="Times New Roman"/>
                <w:color w:val="000000"/>
                <w:lang w:eastAsia="en-US"/>
              </w:rPr>
              <w:t>%</w:t>
            </w:r>
          </w:p>
        </w:tc>
      </w:tr>
      <w:tr w14:paraId="46C9889E" w14:textId="77777777" w:rsidTr="006A7DA2">
        <w:tblPrEx>
          <w:tblW w:w="9124" w:type="dxa"/>
          <w:tblInd w:w="93" w:type="dxa"/>
          <w:tblLook w:val="04A0"/>
        </w:tblPrEx>
        <w:trPr>
          <w:trHeight w:val="286"/>
        </w:trPr>
        <w:tc>
          <w:tcPr>
            <w:tcW w:w="4958" w:type="dxa"/>
            <w:tcBorders>
              <w:top w:val="nil"/>
              <w:left w:val="single" w:sz="4" w:space="0" w:color="auto"/>
              <w:bottom w:val="single" w:sz="4" w:space="0" w:color="auto"/>
              <w:right w:val="single" w:sz="4" w:space="0" w:color="auto"/>
            </w:tcBorders>
            <w:shd w:val="clear" w:color="auto" w:fill="auto"/>
            <w:noWrap/>
            <w:vAlign w:val="bottom"/>
            <w:hideMark/>
          </w:tcPr>
          <w:p w:rsidR="00A23DE1" w:rsidRPr="000B525F" w:rsidP="006A7DA2" w14:paraId="5E182F7F" w14:textId="77777777">
            <w:pPr>
              <w:suppressAutoHyphens w:val="0"/>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Sri Venkatadri School</w:t>
            </w:r>
          </w:p>
        </w:tc>
        <w:tc>
          <w:tcPr>
            <w:tcW w:w="1717" w:type="dxa"/>
            <w:tcBorders>
              <w:top w:val="nil"/>
              <w:left w:val="nil"/>
              <w:bottom w:val="single" w:sz="4" w:space="0" w:color="auto"/>
              <w:right w:val="single" w:sz="4" w:space="0" w:color="auto"/>
            </w:tcBorders>
            <w:shd w:val="clear" w:color="auto" w:fill="auto"/>
            <w:noWrap/>
            <w:vAlign w:val="bottom"/>
            <w:hideMark/>
          </w:tcPr>
          <w:p w:rsidR="00A23DE1" w:rsidRPr="000B525F" w:rsidP="006A7DA2" w14:paraId="60E2F559" w14:textId="77777777">
            <w:pPr>
              <w:suppressAutoHyphens w:val="0"/>
              <w:spacing w:after="0"/>
              <w:rPr>
                <w:rFonts w:ascii="Cambria" w:eastAsia="Times New Roman" w:hAnsi="Cambria" w:cs="Times New Roman"/>
                <w:color w:val="000000"/>
                <w:lang w:eastAsia="en-US"/>
              </w:rPr>
            </w:pPr>
            <w:r>
              <w:rPr>
                <w:rFonts w:ascii="Cambria" w:eastAsia="Times New Roman" w:hAnsi="Cambria" w:cs="Times New Roman"/>
                <w:color w:val="000000"/>
                <w:lang w:eastAsia="en-US"/>
              </w:rPr>
              <w:t xml:space="preserve">  </w:t>
            </w:r>
            <w:r w:rsidRPr="000B525F">
              <w:rPr>
                <w:rFonts w:ascii="Cambria" w:eastAsia="Times New Roman" w:hAnsi="Cambria" w:cs="Times New Roman"/>
                <w:color w:val="000000"/>
                <w:lang w:eastAsia="en-US"/>
              </w:rPr>
              <w:t>2006-2007</w:t>
            </w:r>
          </w:p>
        </w:tc>
        <w:tc>
          <w:tcPr>
            <w:tcW w:w="2449" w:type="dxa"/>
            <w:tcBorders>
              <w:top w:val="nil"/>
              <w:left w:val="nil"/>
              <w:bottom w:val="single" w:sz="4" w:space="0" w:color="auto"/>
              <w:right w:val="single" w:sz="4" w:space="0" w:color="auto"/>
            </w:tcBorders>
            <w:shd w:val="clear" w:color="auto" w:fill="auto"/>
            <w:noWrap/>
            <w:vAlign w:val="bottom"/>
            <w:hideMark/>
          </w:tcPr>
          <w:p w:rsidR="00A23DE1" w:rsidRPr="000B525F" w:rsidP="006A7DA2" w14:paraId="7DEB4BD8" w14:textId="77777777">
            <w:pPr>
              <w:suppressAutoHyphens w:val="0"/>
              <w:spacing w:after="0"/>
              <w:jc w:val="center"/>
              <w:rPr>
                <w:rFonts w:ascii="Cambria" w:eastAsia="Times New Roman" w:hAnsi="Cambria" w:cs="Times New Roman"/>
                <w:color w:val="000000"/>
                <w:lang w:eastAsia="en-US"/>
              </w:rPr>
            </w:pPr>
            <w:r>
              <w:rPr>
                <w:rFonts w:ascii="Cambria" w:eastAsia="Times New Roman" w:hAnsi="Cambria" w:cs="Times New Roman"/>
                <w:color w:val="000000"/>
                <w:lang w:eastAsia="en-US"/>
              </w:rPr>
              <w:t>65</w:t>
            </w:r>
            <w:r w:rsidRPr="000B525F">
              <w:rPr>
                <w:rFonts w:ascii="Cambria" w:eastAsia="Times New Roman" w:hAnsi="Cambria" w:cs="Times New Roman"/>
                <w:color w:val="000000"/>
                <w:lang w:eastAsia="en-US"/>
              </w:rPr>
              <w:t>%</w:t>
            </w:r>
          </w:p>
        </w:tc>
      </w:tr>
    </w:tbl>
    <w:p w:rsidR="004366B7" w:rsidRPr="000B525F" w:rsidP="00430A50" w14:paraId="67D2A86A" w14:textId="437F05CC">
      <w:pPr>
        <w:rPr>
          <w:rFonts w:ascii="Cambria" w:hAnsi="Cambria"/>
          <w:lang w:val="x-non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width:1pt;height:1pt;margin-top:0;margin-left:0;position:absolute;z-index:251659264">
            <v:imagedata r:id="rId11"/>
          </v:shape>
        </w:pict>
      </w:r>
    </w:p>
    <w:sectPr w:rsidSect="00832C31">
      <w:headerReference w:type="even" r:id="rId12"/>
      <w:headerReference w:type="default" r:id="rId13"/>
      <w:footerReference w:type="even" r:id="rId14"/>
      <w:footerReference w:type="default" r:id="rId15"/>
      <w:headerReference w:type="first" r:id="rId16"/>
      <w:footerReference w:type="first" r:id="rId17"/>
      <w:pgSz w:w="11905" w:h="1683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Advance">
    <w:altName w:val="Arial Narrow"/>
    <w:charset w:val="00"/>
    <w:family w:val="swiss"/>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3480" w14:paraId="39B859A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3480" w14:paraId="69DA8A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3480" w14:paraId="6327EA2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3480" w14:paraId="0F47AA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3480" w14:paraId="02E282F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3480" w14:paraId="52F31B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0.75pt;height:332.25pt" o:bullet="t">
        <v:imagedata r:id="rId1" o:title="university-1547551_640[1]"/>
      </v:shape>
    </w:pict>
  </w:numPicBullet>
  <w:numPicBullet w:numPicBulletId="1">
    <w:pict>
      <v:shape id="_x0000_i1027" type="#_x0000_t75" style="width:383.25pt;height:383.25pt" o:bullet="t">
        <v:imagedata r:id="rId2" o:title="briefcase[1]"/>
      </v:shape>
    </w:pict>
  </w:numPicBullet>
  <w:numPicBullet w:numPicBulletId="2">
    <w:pict>
      <v:shape id="_x0000_i1028" type="#_x0000_t75" style="width:337.5pt;height:337.5pt" o:bullet="t">
        <v:imagedata r:id="rId3" o:title="freestock_565625791[1]"/>
      </v:shape>
    </w:pict>
  </w:numPicBullet>
  <w:abstractNum w:abstractNumId="0">
    <w:nsid w:val="00000001"/>
    <w:multiLevelType w:val="multilevel"/>
    <w:tmpl w:val="00000001"/>
    <w:lvl w:ilvl="0">
      <w:start w:val="1"/>
      <w:numFmt w:val="none"/>
      <w:lvlJc w:val="left"/>
      <w:pPr>
        <w:tabs>
          <w:tab w:val="num" w:pos="432"/>
        </w:tabs>
        <w:ind w:left="432" w:hanging="432"/>
      </w:pPr>
    </w:lvl>
    <w:lvl w:ilvl="1">
      <w:start w:val="1"/>
      <w:numFmt w:val="none"/>
      <w:lvlJc w:val="left"/>
      <w:pPr>
        <w:tabs>
          <w:tab w:val="num" w:pos="576"/>
        </w:tabs>
        <w:ind w:left="576" w:hanging="576"/>
      </w:pPr>
    </w:lvl>
    <w:lvl w:ilvl="2">
      <w:start w:val="1"/>
      <w:numFmt w:val="none"/>
      <w:pStyle w:val="Heading3"/>
      <w:lvlJc w:val="left"/>
      <w:pPr>
        <w:tabs>
          <w:tab w:val="num" w:pos="720"/>
        </w:tabs>
        <w:ind w:left="720" w:hanging="720"/>
      </w:pPr>
    </w:lvl>
    <w:lvl w:ilvl="3">
      <w:start w:val="1"/>
      <w:numFmt w:val="none"/>
      <w:lvlJc w:val="left"/>
      <w:pPr>
        <w:tabs>
          <w:tab w:val="num" w:pos="864"/>
        </w:tabs>
        <w:ind w:left="864" w:hanging="864"/>
      </w:pPr>
    </w:lvl>
    <w:lvl w:ilvl="4">
      <w:start w:val="1"/>
      <w:numFmt w:val="none"/>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00000002"/>
    <w:multiLevelType w:val="singleLevel"/>
    <w:tmpl w:val="00000002"/>
    <w:name w:val="WW8Num3"/>
    <w:lvl w:ilvl="0">
      <w:start w:val="1"/>
      <w:numFmt w:val="bullet"/>
      <w:lvlText w:val=""/>
      <w:lvlJc w:val="left"/>
      <w:pPr>
        <w:tabs>
          <w:tab w:val="num" w:pos="0"/>
        </w:tabs>
        <w:ind w:left="360" w:hanging="360"/>
      </w:pPr>
      <w:rPr>
        <w:rFonts w:ascii="Symbol" w:hAnsi="Symbol"/>
      </w:rPr>
    </w:lvl>
  </w:abstractNum>
  <w:abstractNum w:abstractNumId="2">
    <w:nsid w:val="00000003"/>
    <w:multiLevelType w:val="singleLevel"/>
    <w:tmpl w:val="00000003"/>
    <w:name w:val="WW8Num17"/>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21"/>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23"/>
    <w:lvl w:ilvl="0">
      <w:start w:val="1"/>
      <w:numFmt w:val="bullet"/>
      <w:pStyle w:val="NormalAdvance"/>
      <w:lvlText w:val=""/>
      <w:lvlJc w:val="left"/>
      <w:pPr>
        <w:tabs>
          <w:tab w:val="num" w:pos="720"/>
        </w:tabs>
        <w:ind w:left="720" w:hanging="360"/>
      </w:pPr>
      <w:rPr>
        <w:rFonts w:ascii="Symbol" w:hAnsi="Symbol"/>
      </w:rPr>
    </w:lvl>
  </w:abstractNum>
  <w:abstractNum w:abstractNumId="5">
    <w:nsid w:val="00000006"/>
    <w:multiLevelType w:val="singleLevel"/>
    <w:tmpl w:val="00000006"/>
    <w:name w:val="WW8Num27"/>
    <w:lvl w:ilvl="0">
      <w:start w:val="1"/>
      <w:numFmt w:val="bullet"/>
      <w:lvlText w:val=""/>
      <w:lvlJc w:val="left"/>
      <w:pPr>
        <w:tabs>
          <w:tab w:val="num" w:pos="0"/>
        </w:tabs>
        <w:ind w:left="360" w:hanging="360"/>
      </w:pPr>
      <w:rPr>
        <w:rFonts w:ascii="Symbol" w:hAnsi="Symbol"/>
      </w:rPr>
    </w:lvl>
  </w:abstractNum>
  <w:abstractNum w:abstractNumId="6">
    <w:nsid w:val="00000007"/>
    <w:multiLevelType w:val="singleLevel"/>
    <w:tmpl w:val="00000007"/>
    <w:name w:val="WW8Num30"/>
    <w:lvl w:ilvl="0">
      <w:start w:val="1"/>
      <w:numFmt w:val="bullet"/>
      <w:pStyle w:val="AbinTab1"/>
      <w:lvlText w:val=""/>
      <w:lvlJc w:val="left"/>
      <w:pPr>
        <w:tabs>
          <w:tab w:val="num" w:pos="0"/>
        </w:tabs>
        <w:ind w:left="2520" w:hanging="360"/>
      </w:pPr>
      <w:rPr>
        <w:rFonts w:ascii="Symbol" w:hAnsi="Symbol"/>
      </w:rPr>
    </w:lvl>
  </w:abstractNum>
  <w:abstractNum w:abstractNumId="7">
    <w:nsid w:val="00000008"/>
    <w:multiLevelType w:val="singleLevel"/>
    <w:tmpl w:val="00000008"/>
    <w:name w:val="WW8Num31"/>
    <w:lvl w:ilvl="0">
      <w:start w:val="1"/>
      <w:numFmt w:val="bullet"/>
      <w:lvlText w:val=""/>
      <w:lvlJc w:val="left"/>
      <w:pPr>
        <w:tabs>
          <w:tab w:val="num" w:pos="0"/>
        </w:tabs>
        <w:ind w:left="1440" w:hanging="360"/>
      </w:pPr>
      <w:rPr>
        <w:rFonts w:ascii="Symbol" w:hAnsi="Symbol"/>
      </w:rPr>
    </w:lvl>
  </w:abstractNum>
  <w:abstractNum w:abstractNumId="8">
    <w:nsid w:val="00000009"/>
    <w:multiLevelType w:val="singleLevel"/>
    <w:tmpl w:val="00000009"/>
    <w:name w:val="WW8Num41"/>
    <w:lvl w:ilvl="0">
      <w:start w:val="1"/>
      <w:numFmt w:val="bullet"/>
      <w:lvlText w:val=""/>
      <w:lvlJc w:val="left"/>
      <w:pPr>
        <w:tabs>
          <w:tab w:val="num" w:pos="0"/>
        </w:tabs>
        <w:ind w:left="360" w:hanging="360"/>
      </w:pPr>
      <w:rPr>
        <w:rFonts w:ascii="Symbol" w:hAnsi="Symbol"/>
      </w:rPr>
    </w:lvl>
  </w:abstractNum>
  <w:abstractNum w:abstractNumId="9">
    <w:nsid w:val="001D083D"/>
    <w:multiLevelType w:val="hybridMultilevel"/>
    <w:tmpl w:val="8ACA0A3C"/>
    <w:lvl w:ilvl="0">
      <w:start w:val="1"/>
      <w:numFmt w:val="bullet"/>
      <w:lvlText w:val=""/>
      <w:lvlPicBulletId w:val="0"/>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067D2B49"/>
    <w:multiLevelType w:val="hybridMultilevel"/>
    <w:tmpl w:val="69EE6F06"/>
    <w:lvl w:ilvl="0">
      <w:start w:val="1"/>
      <w:numFmt w:val="bullet"/>
      <w:lvlText w:val=""/>
      <w:lvlJc w:val="left"/>
      <w:pPr>
        <w:ind w:left="-720" w:hanging="360"/>
      </w:pPr>
      <w:rPr>
        <w:rFonts w:ascii="Wingdings" w:hAnsi="Wingdings" w:hint="default"/>
        <w:color w:val="4472C4" w:themeColor="accent1"/>
        <w:sz w:val="20"/>
        <w:szCs w:val="20"/>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11">
    <w:nsid w:val="0ADD6216"/>
    <w:multiLevelType w:val="hybridMultilevel"/>
    <w:tmpl w:val="8FC4BFD6"/>
    <w:lvl w:ilvl="0">
      <w:start w:val="1"/>
      <w:numFmt w:val="bullet"/>
      <w:lvlText w:val=""/>
      <w:lvlJc w:val="left"/>
      <w:pPr>
        <w:ind w:left="720" w:hanging="360"/>
      </w:pPr>
      <w:rPr>
        <w:rFonts w:ascii="Wingdings" w:hAnsi="Wingdings" w:hint="default"/>
        <w:sz w:val="17"/>
        <w:szCs w:val="17"/>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DA12FB"/>
    <w:multiLevelType w:val="hybridMultilevel"/>
    <w:tmpl w:val="CEA89DE2"/>
    <w:lvl w:ilvl="0">
      <w:start w:val="1"/>
      <w:numFmt w:val="bullet"/>
      <w:lvlText w:val=""/>
      <w:lvlPicBulletId w:val="2"/>
      <w:lvlJc w:val="left"/>
      <w:pPr>
        <w:ind w:left="360" w:hanging="360"/>
      </w:pPr>
      <w:rPr>
        <w:rFonts w:ascii="Symbol" w:hAnsi="Symbol" w:hint="default"/>
        <w:color w:val="auto"/>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E1F4F34"/>
    <w:multiLevelType w:val="hybridMultilevel"/>
    <w:tmpl w:val="8264A2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4BA2E55"/>
    <w:multiLevelType w:val="hybridMultilevel"/>
    <w:tmpl w:val="A6628C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AF8281E"/>
    <w:multiLevelType w:val="multilevel"/>
    <w:tmpl w:val="8306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0A4573"/>
    <w:multiLevelType w:val="hybridMultilevel"/>
    <w:tmpl w:val="351CE88E"/>
    <w:lvl w:ilvl="0">
      <w:start w:val="1"/>
      <w:numFmt w:val="bullet"/>
      <w:lvlText w:val="o"/>
      <w:lvlJc w:val="left"/>
      <w:pPr>
        <w:ind w:left="720" w:hanging="360"/>
      </w:pPr>
      <w:rPr>
        <w:rFonts w:ascii="Courier New" w:hAnsi="Courier New" w:cs="Courier New" w:hint="default"/>
        <w:sz w:val="17"/>
        <w:szCs w:val="17"/>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781AE7"/>
    <w:multiLevelType w:val="hybridMultilevel"/>
    <w:tmpl w:val="9A7E8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ED64CC"/>
    <w:multiLevelType w:val="multilevel"/>
    <w:tmpl w:val="6904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6A357BA"/>
    <w:multiLevelType w:val="hybridMultilevel"/>
    <w:tmpl w:val="C854B49A"/>
    <w:lvl w:ilvl="0">
      <w:start w:val="1"/>
      <w:numFmt w:val="bullet"/>
      <w:lvlText w:val=""/>
      <w:lvlPicBulletId w:val="1"/>
      <w:lvlJc w:val="left"/>
      <w:pPr>
        <w:ind w:left="360" w:hanging="360"/>
      </w:pPr>
      <w:rPr>
        <w:rFonts w:ascii="Symbol" w:hAnsi="Symbol" w:hint="default"/>
        <w:color w:val="auto"/>
        <w:sz w:val="36"/>
        <w:szCs w:val="3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C16507E"/>
    <w:multiLevelType w:val="hybridMultilevel"/>
    <w:tmpl w:val="0750E902"/>
    <w:lvl w:ilvl="0">
      <w:start w:val="1"/>
      <w:numFmt w:val="bullet"/>
      <w:lvlText w:val=""/>
      <w:lvlJc w:val="left"/>
      <w:pPr>
        <w:tabs>
          <w:tab w:val="num" w:pos="720"/>
        </w:tabs>
        <w:ind w:left="720" w:hanging="360"/>
      </w:pPr>
      <w:rPr>
        <w:rFonts w:ascii="Wingdings" w:hAnsi="Wingdings"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0786DAD"/>
    <w:multiLevelType w:val="hybridMultilevel"/>
    <w:tmpl w:val="CBF02CA8"/>
    <w:lvl w:ilvl="0">
      <w:start w:val="1"/>
      <w:numFmt w:val="bullet"/>
      <w:lvlText w:val=""/>
      <w:lvlJc w:val="left"/>
      <w:pPr>
        <w:tabs>
          <w:tab w:val="num" w:pos="0"/>
        </w:tabs>
        <w:ind w:left="36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0A00173"/>
    <w:multiLevelType w:val="hybridMultilevel"/>
    <w:tmpl w:val="A36A997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425C7B1A"/>
    <w:multiLevelType w:val="hybridMultilevel"/>
    <w:tmpl w:val="D4289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98539EC"/>
    <w:multiLevelType w:val="hybridMultilevel"/>
    <w:tmpl w:val="C32C0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BAD70D1"/>
    <w:multiLevelType w:val="hybridMultilevel"/>
    <w:tmpl w:val="C688E8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50E64F9A"/>
    <w:multiLevelType w:val="hybridMultilevel"/>
    <w:tmpl w:val="1026C426"/>
    <w:lvl w:ilvl="0">
      <w:start w:val="1"/>
      <w:numFmt w:val="bullet"/>
      <w:lvlText w:val=""/>
      <w:lvlJc w:val="left"/>
      <w:pPr>
        <w:tabs>
          <w:tab w:val="num" w:pos="0"/>
        </w:tabs>
        <w:ind w:left="360" w:hanging="360"/>
      </w:pPr>
      <w:rPr>
        <w:rFonts w:ascii="Symbol" w:hAnsi="Symbo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C81C11"/>
    <w:multiLevelType w:val="hybridMultilevel"/>
    <w:tmpl w:val="49A8178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BEF290A"/>
    <w:multiLevelType w:val="hybridMultilevel"/>
    <w:tmpl w:val="B5481A30"/>
    <w:lvl w:ilvl="0">
      <w:start w:val="1"/>
      <w:numFmt w:val="bullet"/>
      <w:lvlText w:val=""/>
      <w:lvlJc w:val="left"/>
      <w:pPr>
        <w:tabs>
          <w:tab w:val="num" w:pos="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2D42DD7"/>
    <w:multiLevelType w:val="hybridMultilevel"/>
    <w:tmpl w:val="84DA2378"/>
    <w:lvl w:ilvl="0">
      <w:start w:val="1"/>
      <w:numFmt w:val="bullet"/>
      <w:lvlText w:val=""/>
      <w:lvlJc w:val="left"/>
      <w:pPr>
        <w:tabs>
          <w:tab w:val="num" w:pos="0"/>
        </w:tabs>
        <w:ind w:left="360" w:hanging="360"/>
      </w:pPr>
      <w:rPr>
        <w:rFonts w:ascii="Wingdings" w:hAnsi="Wingdings" w:hint="default"/>
        <w:sz w:val="17"/>
        <w:szCs w:val="1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2E37842"/>
    <w:multiLevelType w:val="hybridMultilevel"/>
    <w:tmpl w:val="79460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654604C"/>
    <w:multiLevelType w:val="hybridMultilevel"/>
    <w:tmpl w:val="84FE9A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7041A3D"/>
    <w:multiLevelType w:val="hybridMultilevel"/>
    <w:tmpl w:val="0FEE95C8"/>
    <w:lvl w:ilvl="0">
      <w:start w:val="1"/>
      <w:numFmt w:val="bullet"/>
      <w:lvlText w:val=""/>
      <w:lvlJc w:val="left"/>
      <w:pPr>
        <w:ind w:left="-108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1080" w:hanging="360"/>
      </w:pPr>
      <w:rPr>
        <w:rFonts w:ascii="Symbol" w:hAnsi="Symbol" w:hint="default"/>
      </w:rPr>
    </w:lvl>
    <w:lvl w:ilvl="4" w:tentative="1">
      <w:start w:val="1"/>
      <w:numFmt w:val="bullet"/>
      <w:lvlText w:val="o"/>
      <w:lvlJc w:val="left"/>
      <w:pPr>
        <w:ind w:left="1800" w:hanging="360"/>
      </w:pPr>
      <w:rPr>
        <w:rFonts w:ascii="Courier New" w:hAnsi="Courier New" w:cs="Courier New" w:hint="default"/>
      </w:rPr>
    </w:lvl>
    <w:lvl w:ilvl="5" w:tentative="1">
      <w:start w:val="1"/>
      <w:numFmt w:val="bullet"/>
      <w:lvlText w:val=""/>
      <w:lvlJc w:val="left"/>
      <w:pPr>
        <w:ind w:left="2520" w:hanging="360"/>
      </w:pPr>
      <w:rPr>
        <w:rFonts w:ascii="Wingdings" w:hAnsi="Wingdings" w:hint="default"/>
      </w:rPr>
    </w:lvl>
    <w:lvl w:ilvl="6" w:tentative="1">
      <w:start w:val="1"/>
      <w:numFmt w:val="bullet"/>
      <w:lvlText w:val=""/>
      <w:lvlJc w:val="left"/>
      <w:pPr>
        <w:ind w:left="3240" w:hanging="360"/>
      </w:pPr>
      <w:rPr>
        <w:rFonts w:ascii="Symbol" w:hAnsi="Symbol" w:hint="default"/>
      </w:rPr>
    </w:lvl>
    <w:lvl w:ilvl="7" w:tentative="1">
      <w:start w:val="1"/>
      <w:numFmt w:val="bullet"/>
      <w:lvlText w:val="o"/>
      <w:lvlJc w:val="left"/>
      <w:pPr>
        <w:ind w:left="3960" w:hanging="360"/>
      </w:pPr>
      <w:rPr>
        <w:rFonts w:ascii="Courier New" w:hAnsi="Courier New" w:cs="Courier New" w:hint="default"/>
      </w:rPr>
    </w:lvl>
    <w:lvl w:ilvl="8" w:tentative="1">
      <w:start w:val="1"/>
      <w:numFmt w:val="bullet"/>
      <w:lvlText w:val=""/>
      <w:lvlJc w:val="left"/>
      <w:pPr>
        <w:ind w:left="4680" w:hanging="360"/>
      </w:pPr>
      <w:rPr>
        <w:rFonts w:ascii="Wingdings" w:hAnsi="Wingdings" w:hint="default"/>
      </w:rPr>
    </w:lvl>
  </w:abstractNum>
  <w:num w:numId="1">
    <w:abstractNumId w:val="0"/>
  </w:num>
  <w:num w:numId="2">
    <w:abstractNumId w:val="4"/>
  </w:num>
  <w:num w:numId="3">
    <w:abstractNumId w:val="6"/>
  </w:num>
  <w:num w:numId="4">
    <w:abstractNumId w:val="26"/>
  </w:num>
  <w:num w:numId="5">
    <w:abstractNumId w:val="11"/>
  </w:num>
  <w:num w:numId="6">
    <w:abstractNumId w:val="20"/>
  </w:num>
  <w:num w:numId="7">
    <w:abstractNumId w:val="21"/>
  </w:num>
  <w:num w:numId="8">
    <w:abstractNumId w:val="27"/>
  </w:num>
  <w:num w:numId="9">
    <w:abstractNumId w:val="29"/>
  </w:num>
  <w:num w:numId="10">
    <w:abstractNumId w:val="3"/>
  </w:num>
  <w:num w:numId="11">
    <w:abstractNumId w:val="23"/>
  </w:num>
  <w:num w:numId="12">
    <w:abstractNumId w:val="16"/>
  </w:num>
  <w:num w:numId="13">
    <w:abstractNumId w:val="9"/>
  </w:num>
  <w:num w:numId="14">
    <w:abstractNumId w:val="19"/>
  </w:num>
  <w:num w:numId="15">
    <w:abstractNumId w:val="14"/>
  </w:num>
  <w:num w:numId="16">
    <w:abstractNumId w:val="12"/>
  </w:num>
  <w:num w:numId="17">
    <w:abstractNumId w:val="10"/>
  </w:num>
  <w:num w:numId="18">
    <w:abstractNumId w:val="31"/>
  </w:num>
  <w:num w:numId="19">
    <w:abstractNumId w:val="32"/>
  </w:num>
  <w:num w:numId="20">
    <w:abstractNumId w:val="6"/>
  </w:num>
  <w:num w:numId="21">
    <w:abstractNumId w:val="21"/>
  </w:num>
  <w:num w:numId="22">
    <w:abstractNumId w:val="27"/>
  </w:num>
  <w:num w:numId="23">
    <w:abstractNumId w:val="15"/>
  </w:num>
  <w:num w:numId="24">
    <w:abstractNumId w:val="22"/>
  </w:num>
  <w:num w:numId="25">
    <w:abstractNumId w:val="27"/>
  </w:num>
  <w:num w:numId="26">
    <w:abstractNumId w:val="6"/>
  </w:num>
  <w:num w:numId="27">
    <w:abstractNumId w:val="21"/>
  </w:num>
  <w:num w:numId="28">
    <w:abstractNumId w:val="24"/>
  </w:num>
  <w:num w:numId="29">
    <w:abstractNumId w:val="6"/>
  </w:num>
  <w:num w:numId="30">
    <w:abstractNumId w:val="21"/>
  </w:num>
  <w:num w:numId="31">
    <w:abstractNumId w:val="18"/>
  </w:num>
  <w:num w:numId="32">
    <w:abstractNumId w:val="13"/>
  </w:num>
  <w:num w:numId="33">
    <w:abstractNumId w:val="30"/>
  </w:num>
  <w:num w:numId="34">
    <w:abstractNumId w:val="25"/>
  </w:num>
  <w:num w:numId="35">
    <w:abstractNumId w:val="17"/>
  </w:num>
  <w:num w:numId="3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ocumentProtection w:edit="readOnly" w:formatting="1" w:enforcement="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75B"/>
    <w:rsid w:val="00005DCF"/>
    <w:rsid w:val="000118A1"/>
    <w:rsid w:val="0002281E"/>
    <w:rsid w:val="00022986"/>
    <w:rsid w:val="00030FAB"/>
    <w:rsid w:val="00042B23"/>
    <w:rsid w:val="00042DF7"/>
    <w:rsid w:val="000478E8"/>
    <w:rsid w:val="00061463"/>
    <w:rsid w:val="00063397"/>
    <w:rsid w:val="00064C9D"/>
    <w:rsid w:val="00065C82"/>
    <w:rsid w:val="00065EAD"/>
    <w:rsid w:val="00066809"/>
    <w:rsid w:val="00067B1A"/>
    <w:rsid w:val="000768D5"/>
    <w:rsid w:val="00080AC2"/>
    <w:rsid w:val="00085923"/>
    <w:rsid w:val="00094C7E"/>
    <w:rsid w:val="000A4535"/>
    <w:rsid w:val="000B525F"/>
    <w:rsid w:val="000E1C16"/>
    <w:rsid w:val="000F6247"/>
    <w:rsid w:val="00103FC2"/>
    <w:rsid w:val="0010478C"/>
    <w:rsid w:val="00105480"/>
    <w:rsid w:val="00110C4E"/>
    <w:rsid w:val="00111803"/>
    <w:rsid w:val="00112337"/>
    <w:rsid w:val="0012251A"/>
    <w:rsid w:val="001230B3"/>
    <w:rsid w:val="0012426C"/>
    <w:rsid w:val="001268D7"/>
    <w:rsid w:val="00132F2A"/>
    <w:rsid w:val="001348E3"/>
    <w:rsid w:val="0014146B"/>
    <w:rsid w:val="0015021B"/>
    <w:rsid w:val="001521DA"/>
    <w:rsid w:val="00164E26"/>
    <w:rsid w:val="00170C86"/>
    <w:rsid w:val="001714D8"/>
    <w:rsid w:val="00173006"/>
    <w:rsid w:val="001747C0"/>
    <w:rsid w:val="0017541D"/>
    <w:rsid w:val="00181471"/>
    <w:rsid w:val="00186622"/>
    <w:rsid w:val="0019077B"/>
    <w:rsid w:val="00190EEC"/>
    <w:rsid w:val="00193DF3"/>
    <w:rsid w:val="001A128D"/>
    <w:rsid w:val="001B6F88"/>
    <w:rsid w:val="001C019F"/>
    <w:rsid w:val="001C4041"/>
    <w:rsid w:val="001C4FCB"/>
    <w:rsid w:val="001D1CEA"/>
    <w:rsid w:val="001D4B4A"/>
    <w:rsid w:val="001D5D44"/>
    <w:rsid w:val="001D7476"/>
    <w:rsid w:val="001E780D"/>
    <w:rsid w:val="001F36D8"/>
    <w:rsid w:val="002040D6"/>
    <w:rsid w:val="00204173"/>
    <w:rsid w:val="002076A6"/>
    <w:rsid w:val="00211688"/>
    <w:rsid w:val="00222FF2"/>
    <w:rsid w:val="00226C74"/>
    <w:rsid w:val="00226F51"/>
    <w:rsid w:val="0023468A"/>
    <w:rsid w:val="002508DF"/>
    <w:rsid w:val="00257D54"/>
    <w:rsid w:val="002675B2"/>
    <w:rsid w:val="002740FD"/>
    <w:rsid w:val="00291066"/>
    <w:rsid w:val="00291269"/>
    <w:rsid w:val="00291BBC"/>
    <w:rsid w:val="002970B3"/>
    <w:rsid w:val="002B2C3F"/>
    <w:rsid w:val="002C3556"/>
    <w:rsid w:val="002D0501"/>
    <w:rsid w:val="002D0E7C"/>
    <w:rsid w:val="002D26EB"/>
    <w:rsid w:val="002E4C12"/>
    <w:rsid w:val="002E6AAD"/>
    <w:rsid w:val="002F695D"/>
    <w:rsid w:val="002F7035"/>
    <w:rsid w:val="00315136"/>
    <w:rsid w:val="003164FE"/>
    <w:rsid w:val="00322E20"/>
    <w:rsid w:val="00324622"/>
    <w:rsid w:val="003277B3"/>
    <w:rsid w:val="00332B6A"/>
    <w:rsid w:val="00335E04"/>
    <w:rsid w:val="0034109D"/>
    <w:rsid w:val="0035319E"/>
    <w:rsid w:val="00356541"/>
    <w:rsid w:val="00361EA5"/>
    <w:rsid w:val="003673D2"/>
    <w:rsid w:val="00373EB6"/>
    <w:rsid w:val="00375A32"/>
    <w:rsid w:val="00382DDE"/>
    <w:rsid w:val="0038314D"/>
    <w:rsid w:val="00386BF6"/>
    <w:rsid w:val="00390AAA"/>
    <w:rsid w:val="003A04AF"/>
    <w:rsid w:val="003B0A2E"/>
    <w:rsid w:val="003B65AE"/>
    <w:rsid w:val="003B69B0"/>
    <w:rsid w:val="003C1D3E"/>
    <w:rsid w:val="003C3253"/>
    <w:rsid w:val="003C41C1"/>
    <w:rsid w:val="003C41C5"/>
    <w:rsid w:val="003C5457"/>
    <w:rsid w:val="003C54F7"/>
    <w:rsid w:val="003C6946"/>
    <w:rsid w:val="003C6DAD"/>
    <w:rsid w:val="003D439C"/>
    <w:rsid w:val="003D43B4"/>
    <w:rsid w:val="003D6289"/>
    <w:rsid w:val="003E08C1"/>
    <w:rsid w:val="003E3BF7"/>
    <w:rsid w:val="003F1B7C"/>
    <w:rsid w:val="003F5B28"/>
    <w:rsid w:val="003F7B8B"/>
    <w:rsid w:val="00401B8E"/>
    <w:rsid w:val="0040309C"/>
    <w:rsid w:val="0040461D"/>
    <w:rsid w:val="00420454"/>
    <w:rsid w:val="00426330"/>
    <w:rsid w:val="004265C5"/>
    <w:rsid w:val="00430A50"/>
    <w:rsid w:val="004366B7"/>
    <w:rsid w:val="00440AAC"/>
    <w:rsid w:val="00441320"/>
    <w:rsid w:val="00442F53"/>
    <w:rsid w:val="004458CF"/>
    <w:rsid w:val="00450CCC"/>
    <w:rsid w:val="004535F6"/>
    <w:rsid w:val="00455F41"/>
    <w:rsid w:val="00462A1A"/>
    <w:rsid w:val="00465CCC"/>
    <w:rsid w:val="00471025"/>
    <w:rsid w:val="0047457F"/>
    <w:rsid w:val="0047677F"/>
    <w:rsid w:val="00476D55"/>
    <w:rsid w:val="00481E8A"/>
    <w:rsid w:val="00492B85"/>
    <w:rsid w:val="00493741"/>
    <w:rsid w:val="0049434B"/>
    <w:rsid w:val="004A0F69"/>
    <w:rsid w:val="004A6B2E"/>
    <w:rsid w:val="004A6DB3"/>
    <w:rsid w:val="004B3F72"/>
    <w:rsid w:val="004B6865"/>
    <w:rsid w:val="004C0477"/>
    <w:rsid w:val="004C12C8"/>
    <w:rsid w:val="004C4395"/>
    <w:rsid w:val="004C7F89"/>
    <w:rsid w:val="004D2B3E"/>
    <w:rsid w:val="004D5758"/>
    <w:rsid w:val="004E0F0B"/>
    <w:rsid w:val="004E4BF2"/>
    <w:rsid w:val="004E759B"/>
    <w:rsid w:val="004F2F92"/>
    <w:rsid w:val="0050126F"/>
    <w:rsid w:val="005039D2"/>
    <w:rsid w:val="00515600"/>
    <w:rsid w:val="00521CDD"/>
    <w:rsid w:val="0053084E"/>
    <w:rsid w:val="00532781"/>
    <w:rsid w:val="00537717"/>
    <w:rsid w:val="00541512"/>
    <w:rsid w:val="00544CB4"/>
    <w:rsid w:val="005548D9"/>
    <w:rsid w:val="005548DA"/>
    <w:rsid w:val="0055555C"/>
    <w:rsid w:val="00562C7C"/>
    <w:rsid w:val="00565995"/>
    <w:rsid w:val="0057743E"/>
    <w:rsid w:val="005826AC"/>
    <w:rsid w:val="00583A67"/>
    <w:rsid w:val="00596BF1"/>
    <w:rsid w:val="005A08EC"/>
    <w:rsid w:val="005A4DF9"/>
    <w:rsid w:val="005A7267"/>
    <w:rsid w:val="005A7FE4"/>
    <w:rsid w:val="005B105F"/>
    <w:rsid w:val="005B277C"/>
    <w:rsid w:val="005B64E5"/>
    <w:rsid w:val="005C34AD"/>
    <w:rsid w:val="005D1FF1"/>
    <w:rsid w:val="005E0ABB"/>
    <w:rsid w:val="005E13F7"/>
    <w:rsid w:val="005E2AAC"/>
    <w:rsid w:val="005E563A"/>
    <w:rsid w:val="005E77F3"/>
    <w:rsid w:val="00603317"/>
    <w:rsid w:val="00604B61"/>
    <w:rsid w:val="0063306A"/>
    <w:rsid w:val="0063683C"/>
    <w:rsid w:val="00640880"/>
    <w:rsid w:val="00651AFE"/>
    <w:rsid w:val="00651F8D"/>
    <w:rsid w:val="006638B0"/>
    <w:rsid w:val="00665BA8"/>
    <w:rsid w:val="00677743"/>
    <w:rsid w:val="00680977"/>
    <w:rsid w:val="00684FD3"/>
    <w:rsid w:val="0068595B"/>
    <w:rsid w:val="00687C7F"/>
    <w:rsid w:val="006971BB"/>
    <w:rsid w:val="00697CE0"/>
    <w:rsid w:val="006A142D"/>
    <w:rsid w:val="006A2F02"/>
    <w:rsid w:val="006A47F0"/>
    <w:rsid w:val="006A4C3B"/>
    <w:rsid w:val="006A7DA2"/>
    <w:rsid w:val="006C1C5A"/>
    <w:rsid w:val="006C1CC1"/>
    <w:rsid w:val="006D3061"/>
    <w:rsid w:val="006D440E"/>
    <w:rsid w:val="006E198A"/>
    <w:rsid w:val="006E3103"/>
    <w:rsid w:val="006F4DE2"/>
    <w:rsid w:val="007072B7"/>
    <w:rsid w:val="007079F8"/>
    <w:rsid w:val="00710FC9"/>
    <w:rsid w:val="007124EA"/>
    <w:rsid w:val="007129BA"/>
    <w:rsid w:val="00717CEF"/>
    <w:rsid w:val="007266AB"/>
    <w:rsid w:val="00731DC1"/>
    <w:rsid w:val="00736D7E"/>
    <w:rsid w:val="00740B55"/>
    <w:rsid w:val="00741A1D"/>
    <w:rsid w:val="00743F28"/>
    <w:rsid w:val="00744913"/>
    <w:rsid w:val="007614B8"/>
    <w:rsid w:val="007635E7"/>
    <w:rsid w:val="007667DC"/>
    <w:rsid w:val="00771862"/>
    <w:rsid w:val="007873AE"/>
    <w:rsid w:val="0079193A"/>
    <w:rsid w:val="007928D1"/>
    <w:rsid w:val="0079297B"/>
    <w:rsid w:val="00795702"/>
    <w:rsid w:val="007A08EE"/>
    <w:rsid w:val="007A207C"/>
    <w:rsid w:val="007A32FD"/>
    <w:rsid w:val="007A5F0E"/>
    <w:rsid w:val="007C3388"/>
    <w:rsid w:val="007D0AB4"/>
    <w:rsid w:val="007D5E6F"/>
    <w:rsid w:val="007E01CB"/>
    <w:rsid w:val="007E0ECC"/>
    <w:rsid w:val="007E2C91"/>
    <w:rsid w:val="007E5C70"/>
    <w:rsid w:val="007E7F92"/>
    <w:rsid w:val="008039BF"/>
    <w:rsid w:val="00815C4A"/>
    <w:rsid w:val="00817A9C"/>
    <w:rsid w:val="0082469D"/>
    <w:rsid w:val="00832C31"/>
    <w:rsid w:val="008378EC"/>
    <w:rsid w:val="00840A47"/>
    <w:rsid w:val="008416A5"/>
    <w:rsid w:val="008475D1"/>
    <w:rsid w:val="008501DE"/>
    <w:rsid w:val="008523D9"/>
    <w:rsid w:val="00854312"/>
    <w:rsid w:val="00854BF7"/>
    <w:rsid w:val="0086005C"/>
    <w:rsid w:val="0086393A"/>
    <w:rsid w:val="0087526D"/>
    <w:rsid w:val="00881EF0"/>
    <w:rsid w:val="00882754"/>
    <w:rsid w:val="008905A8"/>
    <w:rsid w:val="008A1187"/>
    <w:rsid w:val="008A475F"/>
    <w:rsid w:val="008A5D5A"/>
    <w:rsid w:val="008B56D9"/>
    <w:rsid w:val="008B7A8F"/>
    <w:rsid w:val="008C30F4"/>
    <w:rsid w:val="008D0D5A"/>
    <w:rsid w:val="008E0A41"/>
    <w:rsid w:val="008E31D1"/>
    <w:rsid w:val="008E4557"/>
    <w:rsid w:val="008E5533"/>
    <w:rsid w:val="009017AD"/>
    <w:rsid w:val="00905D98"/>
    <w:rsid w:val="00912BE1"/>
    <w:rsid w:val="009247FD"/>
    <w:rsid w:val="009413D7"/>
    <w:rsid w:val="00941440"/>
    <w:rsid w:val="00946292"/>
    <w:rsid w:val="0094747F"/>
    <w:rsid w:val="009655F8"/>
    <w:rsid w:val="0096720D"/>
    <w:rsid w:val="0098678A"/>
    <w:rsid w:val="00997C16"/>
    <w:rsid w:val="009A5169"/>
    <w:rsid w:val="009B5E5C"/>
    <w:rsid w:val="009E338D"/>
    <w:rsid w:val="009E5D57"/>
    <w:rsid w:val="00A1231A"/>
    <w:rsid w:val="00A1471D"/>
    <w:rsid w:val="00A22C8A"/>
    <w:rsid w:val="00A23DE1"/>
    <w:rsid w:val="00A3115A"/>
    <w:rsid w:val="00A33670"/>
    <w:rsid w:val="00A339A6"/>
    <w:rsid w:val="00A36A14"/>
    <w:rsid w:val="00A37873"/>
    <w:rsid w:val="00A5053F"/>
    <w:rsid w:val="00A54093"/>
    <w:rsid w:val="00A555AA"/>
    <w:rsid w:val="00A5768A"/>
    <w:rsid w:val="00A601D8"/>
    <w:rsid w:val="00A60DD3"/>
    <w:rsid w:val="00A617ED"/>
    <w:rsid w:val="00A6373F"/>
    <w:rsid w:val="00A92035"/>
    <w:rsid w:val="00AA578A"/>
    <w:rsid w:val="00AA6E6F"/>
    <w:rsid w:val="00AA7567"/>
    <w:rsid w:val="00AB697A"/>
    <w:rsid w:val="00AD3132"/>
    <w:rsid w:val="00AE3E19"/>
    <w:rsid w:val="00AE4CE7"/>
    <w:rsid w:val="00AE58C5"/>
    <w:rsid w:val="00AF1F87"/>
    <w:rsid w:val="00AF2A65"/>
    <w:rsid w:val="00AF382A"/>
    <w:rsid w:val="00B02A60"/>
    <w:rsid w:val="00B04877"/>
    <w:rsid w:val="00B110BB"/>
    <w:rsid w:val="00B32188"/>
    <w:rsid w:val="00B37197"/>
    <w:rsid w:val="00B41C9D"/>
    <w:rsid w:val="00B43ECA"/>
    <w:rsid w:val="00B45409"/>
    <w:rsid w:val="00B45EF4"/>
    <w:rsid w:val="00B4653A"/>
    <w:rsid w:val="00B54A88"/>
    <w:rsid w:val="00B623AA"/>
    <w:rsid w:val="00B63C08"/>
    <w:rsid w:val="00B6492A"/>
    <w:rsid w:val="00B755DC"/>
    <w:rsid w:val="00B81CA8"/>
    <w:rsid w:val="00B82F56"/>
    <w:rsid w:val="00B87B15"/>
    <w:rsid w:val="00B969C4"/>
    <w:rsid w:val="00B971CF"/>
    <w:rsid w:val="00B97F9F"/>
    <w:rsid w:val="00BA5614"/>
    <w:rsid w:val="00BB1234"/>
    <w:rsid w:val="00BB17F8"/>
    <w:rsid w:val="00BB3AD0"/>
    <w:rsid w:val="00BB4665"/>
    <w:rsid w:val="00BB56CD"/>
    <w:rsid w:val="00BC020B"/>
    <w:rsid w:val="00BC1F2C"/>
    <w:rsid w:val="00BC7552"/>
    <w:rsid w:val="00BD4CA3"/>
    <w:rsid w:val="00BE67AD"/>
    <w:rsid w:val="00BE739A"/>
    <w:rsid w:val="00BE74BD"/>
    <w:rsid w:val="00BF0024"/>
    <w:rsid w:val="00BF2B51"/>
    <w:rsid w:val="00C056BC"/>
    <w:rsid w:val="00C05DB8"/>
    <w:rsid w:val="00C10A4C"/>
    <w:rsid w:val="00C12A92"/>
    <w:rsid w:val="00C206E1"/>
    <w:rsid w:val="00C222CA"/>
    <w:rsid w:val="00C245F1"/>
    <w:rsid w:val="00C34F01"/>
    <w:rsid w:val="00C475A6"/>
    <w:rsid w:val="00C60B93"/>
    <w:rsid w:val="00C73C37"/>
    <w:rsid w:val="00C74FCA"/>
    <w:rsid w:val="00C87033"/>
    <w:rsid w:val="00C9421A"/>
    <w:rsid w:val="00CA74F2"/>
    <w:rsid w:val="00CB0513"/>
    <w:rsid w:val="00CB347F"/>
    <w:rsid w:val="00CB68FB"/>
    <w:rsid w:val="00CC0B7B"/>
    <w:rsid w:val="00CC1AAA"/>
    <w:rsid w:val="00CC3E4F"/>
    <w:rsid w:val="00CD1199"/>
    <w:rsid w:val="00CE0234"/>
    <w:rsid w:val="00CE2F35"/>
    <w:rsid w:val="00CE471E"/>
    <w:rsid w:val="00CE5168"/>
    <w:rsid w:val="00CF1A25"/>
    <w:rsid w:val="00CF1E16"/>
    <w:rsid w:val="00CF2226"/>
    <w:rsid w:val="00D0184B"/>
    <w:rsid w:val="00D018E9"/>
    <w:rsid w:val="00D01960"/>
    <w:rsid w:val="00D0453D"/>
    <w:rsid w:val="00D04A09"/>
    <w:rsid w:val="00D04DE8"/>
    <w:rsid w:val="00D07404"/>
    <w:rsid w:val="00D15B80"/>
    <w:rsid w:val="00D22407"/>
    <w:rsid w:val="00D24A3D"/>
    <w:rsid w:val="00D27644"/>
    <w:rsid w:val="00D328B0"/>
    <w:rsid w:val="00D35AB0"/>
    <w:rsid w:val="00D35BF7"/>
    <w:rsid w:val="00D5560B"/>
    <w:rsid w:val="00D82746"/>
    <w:rsid w:val="00D968C8"/>
    <w:rsid w:val="00DC2424"/>
    <w:rsid w:val="00DC63EE"/>
    <w:rsid w:val="00DD765E"/>
    <w:rsid w:val="00DE0682"/>
    <w:rsid w:val="00DE0799"/>
    <w:rsid w:val="00DE3620"/>
    <w:rsid w:val="00DF4001"/>
    <w:rsid w:val="00E0022D"/>
    <w:rsid w:val="00E06B87"/>
    <w:rsid w:val="00E11987"/>
    <w:rsid w:val="00E25693"/>
    <w:rsid w:val="00E25D2E"/>
    <w:rsid w:val="00E326D9"/>
    <w:rsid w:val="00E36FA4"/>
    <w:rsid w:val="00E428B8"/>
    <w:rsid w:val="00E5211C"/>
    <w:rsid w:val="00E5675B"/>
    <w:rsid w:val="00E56E9B"/>
    <w:rsid w:val="00E63B39"/>
    <w:rsid w:val="00E65B79"/>
    <w:rsid w:val="00E73703"/>
    <w:rsid w:val="00E7682B"/>
    <w:rsid w:val="00E76F8A"/>
    <w:rsid w:val="00E77A37"/>
    <w:rsid w:val="00EB439D"/>
    <w:rsid w:val="00EC3705"/>
    <w:rsid w:val="00EC77FF"/>
    <w:rsid w:val="00ED6CCC"/>
    <w:rsid w:val="00EE2334"/>
    <w:rsid w:val="00EE276A"/>
    <w:rsid w:val="00EE4EC0"/>
    <w:rsid w:val="00EE559D"/>
    <w:rsid w:val="00EE60C7"/>
    <w:rsid w:val="00EF3F02"/>
    <w:rsid w:val="00F06334"/>
    <w:rsid w:val="00F12093"/>
    <w:rsid w:val="00F17951"/>
    <w:rsid w:val="00F33562"/>
    <w:rsid w:val="00F36273"/>
    <w:rsid w:val="00F401DD"/>
    <w:rsid w:val="00F43480"/>
    <w:rsid w:val="00F448A5"/>
    <w:rsid w:val="00F46D80"/>
    <w:rsid w:val="00F50C91"/>
    <w:rsid w:val="00F61532"/>
    <w:rsid w:val="00F62036"/>
    <w:rsid w:val="00F7007E"/>
    <w:rsid w:val="00F703CF"/>
    <w:rsid w:val="00F70532"/>
    <w:rsid w:val="00F72686"/>
    <w:rsid w:val="00F72A97"/>
    <w:rsid w:val="00F730AA"/>
    <w:rsid w:val="00F74C0F"/>
    <w:rsid w:val="00F7622D"/>
    <w:rsid w:val="00F90D17"/>
    <w:rsid w:val="00F9114B"/>
    <w:rsid w:val="00F91D5C"/>
    <w:rsid w:val="00F9239D"/>
    <w:rsid w:val="00FA0FAF"/>
    <w:rsid w:val="00FB04C1"/>
    <w:rsid w:val="00FB0730"/>
    <w:rsid w:val="00FC2F73"/>
    <w:rsid w:val="00FC3F34"/>
    <w:rsid w:val="00FC5824"/>
    <w:rsid w:val="00FD16CA"/>
    <w:rsid w:val="00FD40B9"/>
    <w:rsid w:val="00FD5AB0"/>
    <w:rsid w:val="00FD7174"/>
    <w:rsid w:val="00FE35F9"/>
    <w:rsid w:val="00FE439B"/>
    <w:rsid w:val="00FE4BF4"/>
    <w:rsid w:val="00FE4F69"/>
    <w:rsid w:val="00FE5CB5"/>
    <w:rsid w:val="00FF08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5:chartTrackingRefBased/>
  <w15:docId w15:val="{BD363AC8-1706-3C47-9787-800E5851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uiPriority w:val="9"/>
    <w:semiHidden/>
    <w:unhideWhenUsed/>
    <w:qFormat/>
    <w:rsid w:val="001230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pPr>
      <w:keepNext/>
      <w:numPr>
        <w:ilvl w:val="2"/>
        <w:numId w:val="1"/>
      </w:numPr>
      <w:spacing w:after="0" w:line="240" w:lineRule="auto"/>
      <w:outlineLvl w:val="2"/>
    </w:pPr>
    <w:rPr>
      <w:rFonts w:ascii="Times New Roman" w:eastAsia="Times New Roman" w:hAnsi="Times New Roman"/>
      <w:b/>
      <w:sz w:val="20"/>
      <w:szCs w:val="20"/>
      <w:lang w:val="x-none"/>
    </w:rPr>
  </w:style>
  <w:style w:type="paragraph" w:styleId="Heading4">
    <w:name w:val="heading 4"/>
    <w:basedOn w:val="Normal"/>
    <w:next w:val="Normal"/>
    <w:link w:val="Heading4Char"/>
    <w:uiPriority w:val="9"/>
    <w:unhideWhenUsed/>
    <w:qFormat/>
    <w:rsid w:val="00D04DE8"/>
    <w:pPr>
      <w:keepNext/>
      <w:keepLines/>
      <w:suppressAutoHyphens w:val="0"/>
      <w:spacing w:before="40" w:after="0" w:line="259" w:lineRule="auto"/>
      <w:outlineLvl w:val="3"/>
    </w:pPr>
    <w:rPr>
      <w:rFonts w:asciiTheme="majorHAnsi" w:eastAsiaTheme="majorEastAsia" w:hAnsiTheme="majorHAnsi" w:cstheme="majorBidi"/>
      <w:i/>
      <w:iCs/>
      <w:color w:val="2F5496" w:themeColor="accent1" w:themeShade="BF"/>
      <w:lang w:val="en-IN" w:eastAsia="en-US"/>
    </w:rPr>
  </w:style>
  <w:style w:type="paragraph" w:styleId="Heading5">
    <w:name w:val="heading 5"/>
    <w:basedOn w:val="Normal"/>
    <w:next w:val="Normal"/>
    <w:link w:val="Heading5Char"/>
    <w:uiPriority w:val="9"/>
    <w:unhideWhenUsed/>
    <w:qFormat/>
    <w:rsid w:val="003D43B4"/>
    <w:pPr>
      <w:spacing w:before="240" w:after="60"/>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color w:val="auto"/>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Wingdings" w:hAnsi="Wingdings"/>
      <w:b w:val="0"/>
      <w:color w:val="000000"/>
      <w:sz w:val="17"/>
      <w:szCs w:val="17"/>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Wingdings" w:hAnsi="Wingdings"/>
    </w:rPr>
  </w:style>
  <w:style w:type="character" w:customStyle="1" w:styleId="WW8Num15z1">
    <w:name w:val="WW8Num15z1"/>
    <w:rPr>
      <w:rFonts w:ascii="Courier New" w:hAnsi="Courier New"/>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Wingdings" w:hAnsi="Wingdings"/>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Times New Roman"/>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Wingdings" w:hAnsi="Wingdings"/>
    </w:rPr>
  </w:style>
  <w:style w:type="character" w:customStyle="1" w:styleId="WW8Num38z1">
    <w:name w:val="WW8Num38z1"/>
    <w:rPr>
      <w:rFonts w:ascii="Courier New" w:hAnsi="Courier New"/>
    </w:rPr>
  </w:style>
  <w:style w:type="character" w:customStyle="1" w:styleId="WW8Num38z3">
    <w:name w:val="WW8Num38z3"/>
    <w:rPr>
      <w:rFonts w:ascii="Symbol" w:hAnsi="Symbol"/>
    </w:rPr>
  </w:style>
  <w:style w:type="character" w:customStyle="1" w:styleId="WW8Num39z0">
    <w:name w:val="WW8Num39z0"/>
    <w:rPr>
      <w:rFonts w:ascii="Symbol" w:hAnsi="Symbol"/>
      <w:sz w:val="24"/>
      <w:szCs w:val="24"/>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Wingdings" w:hAnsi="Wingdings"/>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Symbol" w:hAnsi="Symbol"/>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Wingdings" w:hAnsi="Wingdings"/>
    </w:rPr>
  </w:style>
  <w:style w:type="character" w:customStyle="1" w:styleId="WW8Num46z1">
    <w:name w:val="WW8Num46z1"/>
    <w:rPr>
      <w:rFonts w:ascii="Courier New" w:hAnsi="Courier New" w:cs="Courier New"/>
    </w:rPr>
  </w:style>
  <w:style w:type="character" w:customStyle="1" w:styleId="WW8Num46z3">
    <w:name w:val="WW8Num46z3"/>
    <w:rPr>
      <w:rFonts w:ascii="Symbol" w:hAnsi="Symbol"/>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St26z0">
    <w:name w:val="WW8NumSt26z0"/>
    <w:rPr>
      <w:rFonts w:ascii="Symbol" w:hAnsi="Symbol"/>
    </w:rPr>
  </w:style>
  <w:style w:type="character" w:customStyle="1" w:styleId="HeaderChar">
    <w:name w:val="Header Char"/>
    <w:rPr>
      <w:rFonts w:ascii="Times New Roman" w:eastAsia="Times New Roman" w:hAnsi="Times New Roman" w:cs="Times New Roman"/>
      <w:sz w:val="20"/>
      <w:szCs w:val="20"/>
    </w:rPr>
  </w:style>
  <w:style w:type="character" w:customStyle="1" w:styleId="Heading3Char">
    <w:name w:val="Heading 3 Char"/>
    <w:uiPriority w:val="9"/>
    <w:rPr>
      <w:rFonts w:ascii="Times New Roman" w:eastAsia="Times New Roman" w:hAnsi="Times New Roman" w:cs="Times New Roman"/>
      <w:b/>
      <w:szCs w:val="20"/>
    </w:rPr>
  </w:style>
  <w:style w:type="character" w:styleId="Emphasis">
    <w:name w:val="Emphasis"/>
    <w:qFormat/>
    <w:rPr>
      <w:i/>
      <w:iCs/>
    </w:rPr>
  </w:style>
  <w:style w:type="character" w:customStyle="1" w:styleId="BodyText3Char">
    <w:name w:val="Body Text 3 Char"/>
    <w:rPr>
      <w:rFonts w:ascii="Verdana" w:eastAsia="Times New Roman" w:hAnsi="Verdana" w:cs="Times New Roman"/>
      <w:sz w:val="20"/>
      <w:szCs w:val="24"/>
    </w:rPr>
  </w:style>
  <w:style w:type="character" w:customStyle="1" w:styleId="BodyTextChar">
    <w:name w:val="Body Text Char"/>
    <w:basedOn w:val="DefaultParagraphFont"/>
  </w:style>
  <w:style w:type="character" w:customStyle="1" w:styleId="FootnoteCharacters">
    <w:name w:val="Footnote Characters"/>
  </w:style>
  <w:style w:type="character" w:styleId="Hyperlink">
    <w:name w:val="Hyperlink"/>
    <w:rPr>
      <w:color w:val="0000FF"/>
      <w:u w:val="single"/>
    </w:rPr>
  </w:style>
  <w:style w:type="character" w:customStyle="1" w:styleId="2ColBoldChar">
    <w:name w:val="2ColBold Char"/>
    <w:rPr>
      <w:rFonts w:ascii="Tms Rmn" w:eastAsia="Times New Roman" w:hAnsi="Tms Rmn"/>
      <w:b/>
      <w:sz w:val="24"/>
    </w:rPr>
  </w:style>
  <w:style w:type="character" w:customStyle="1" w:styleId="FooterChar">
    <w:name w:val="Footer Char"/>
    <w:rPr>
      <w:sz w:val="22"/>
      <w:szCs w:val="22"/>
    </w:rPr>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character" w:customStyle="1" w:styleId="Normal11ptChar">
    <w:name w:val="Normal + 11 pt Char"/>
    <w:rPr>
      <w:rFonts w:ascii="Advance" w:eastAsia="Times New Roman" w:hAnsi="Advance"/>
      <w:sz w:val="22"/>
      <w:szCs w:val="22"/>
    </w:rPr>
  </w:style>
  <w:style w:type="character" w:customStyle="1" w:styleId="placeholder">
    <w:name w:val="placeholder"/>
    <w:basedOn w:val="DefaultParagraphFont"/>
  </w:style>
  <w:style w:type="character" w:styleId="BookTitle">
    <w:name w:val="Book Title"/>
    <w:qFormat/>
    <w:rPr>
      <w:b/>
      <w:bCs/>
      <w:smallCaps/>
      <w:spacing w:val="5"/>
    </w:rPr>
  </w:style>
  <w:style w:type="character" w:customStyle="1" w:styleId="BodyText2Char">
    <w:name w:val="Body Text 2 Char"/>
    <w:rPr>
      <w:sz w:val="22"/>
      <w:szCs w:val="22"/>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AbinTab1">
    <w:name w:val="AbinTab1"/>
    <w:qFormat/>
    <w:pPr>
      <w:numPr>
        <w:numId w:val="3"/>
      </w:numPr>
      <w:suppressAutoHyphens/>
      <w:ind w:right="-180"/>
    </w:pPr>
    <w:rPr>
      <w:rFonts w:cs="Calibri"/>
      <w:bCs/>
      <w:lang w:val="en-GB" w:eastAsia="ar-SA"/>
    </w:rPr>
  </w:style>
  <w:style w:type="paragraph" w:customStyle="1" w:styleId="levnl11">
    <w:name w:val="_levnl11"/>
    <w:basedOn w:val="Normal"/>
    <w:pPr>
      <w:widowControl w:val="0"/>
      <w:spacing w:after="0" w:line="240" w:lineRule="auto"/>
      <w:ind w:left="360" w:hanging="360"/>
    </w:pPr>
    <w:rPr>
      <w:rFonts w:ascii="Times New Roman" w:eastAsia="Times New Roman" w:hAnsi="Times New Roman" w:cs="Times New Roman"/>
      <w:sz w:val="24"/>
      <w:szCs w:val="20"/>
    </w:rPr>
  </w:style>
  <w:style w:type="paragraph" w:styleId="Header">
    <w:name w:val="header"/>
    <w:basedOn w:val="Normal"/>
    <w:pPr>
      <w:spacing w:after="0" w:line="240" w:lineRule="auto"/>
    </w:pPr>
    <w:rPr>
      <w:rFonts w:ascii="Times New Roman" w:eastAsia="Times New Roman" w:hAnsi="Times New Roman"/>
      <w:sz w:val="20"/>
      <w:szCs w:val="20"/>
      <w:lang w:val="x-none"/>
    </w:rPr>
  </w:style>
  <w:style w:type="paragraph" w:styleId="ListBullet">
    <w:name w:val="List Bullet"/>
    <w:basedOn w:val="Normal"/>
    <w:pPr>
      <w:spacing w:after="0" w:line="240" w:lineRule="auto"/>
      <w:jc w:val="both"/>
    </w:pPr>
    <w:rPr>
      <w:rFonts w:ascii="Arial" w:eastAsia="Times New Roman" w:hAnsi="Arial" w:cs="Arial"/>
      <w:b/>
      <w:sz w:val="20"/>
      <w:szCs w:val="20"/>
      <w:lang w:val="en-GB"/>
    </w:rPr>
  </w:style>
  <w:style w:type="paragraph" w:customStyle="1" w:styleId="CharCharCharCharCharCharCharCharCharChar">
    <w:name w:val="Char Char Char Char Char Char Char Char Char Char"/>
    <w:basedOn w:val="Normal"/>
    <w:pPr>
      <w:spacing w:after="160" w:line="240" w:lineRule="exact"/>
    </w:pPr>
    <w:rPr>
      <w:rFonts w:ascii="Verdana" w:eastAsia="SimSun" w:hAnsi="Verdana" w:cs="Times New Roman"/>
      <w:sz w:val="20"/>
      <w:szCs w:val="20"/>
    </w:rPr>
  </w:style>
  <w:style w:type="paragraph" w:customStyle="1" w:styleId="AbinNoTab">
    <w:name w:val="AbinNoTab"/>
    <w:pPr>
      <w:suppressAutoHyphens/>
    </w:pPr>
    <w:rPr>
      <w:rFonts w:cs="Calibri"/>
      <w:b/>
      <w:bCs/>
      <w:lang w:eastAsia="ar-SA"/>
    </w:rPr>
  </w:style>
  <w:style w:type="paragraph" w:styleId="BodyText3">
    <w:name w:val="Body Text 3"/>
    <w:basedOn w:val="Normal"/>
    <w:pPr>
      <w:spacing w:after="0" w:line="240" w:lineRule="auto"/>
    </w:pPr>
    <w:rPr>
      <w:rFonts w:ascii="Verdana" w:eastAsia="Times New Roman" w:hAnsi="Verdana"/>
      <w:sz w:val="20"/>
      <w:szCs w:val="24"/>
      <w:lang w:val="x-none"/>
    </w:rPr>
  </w:style>
  <w:style w:type="paragraph" w:styleId="ListParagraph">
    <w:name w:val="List Paragraph"/>
    <w:basedOn w:val="Normal"/>
    <w:qFormat/>
    <w:pPr>
      <w:ind w:left="720"/>
    </w:pPr>
  </w:style>
  <w:style w:type="paragraph" w:styleId="ListBullet2">
    <w:name w:val="List Bullet 2"/>
    <w:basedOn w:val="Normal"/>
    <w:pPr>
      <w:spacing w:after="0" w:line="240" w:lineRule="auto"/>
      <w:jc w:val="both"/>
    </w:pPr>
    <w:rPr>
      <w:rFonts w:ascii="Book Antiqua" w:eastAsia="Times New Roman" w:hAnsi="Book Antiqua" w:cs="Arial"/>
      <w:bCs/>
    </w:rPr>
  </w:style>
  <w:style w:type="paragraph" w:styleId="NormalWeb">
    <w:name w:val="Normal (Web)"/>
    <w:basedOn w:val="Normal"/>
    <w:pPr>
      <w:widowControl w:val="0"/>
      <w:spacing w:after="97" w:line="240" w:lineRule="auto"/>
      <w:jc w:val="both"/>
    </w:pPr>
    <w:rPr>
      <w:rFonts w:ascii="Times New Roman" w:eastAsia="Times New Roman" w:hAnsi="Times New Roman" w:cs="Times New Roman"/>
      <w:sz w:val="24"/>
      <w:szCs w:val="20"/>
    </w:rPr>
  </w:style>
  <w:style w:type="paragraph" w:customStyle="1" w:styleId="WW-Default">
    <w:name w:val="WW-Default"/>
    <w:pPr>
      <w:suppressAutoHyphens/>
      <w:autoSpaceDE w:val="0"/>
    </w:pPr>
    <w:rPr>
      <w:rFonts w:ascii="Verdana" w:hAnsi="Verdana" w:cs="Verdana"/>
      <w:color w:val="000000"/>
      <w:sz w:val="24"/>
      <w:szCs w:val="24"/>
      <w:lang w:eastAsia="ar-SA"/>
    </w:rPr>
  </w:style>
  <w:style w:type="paragraph" w:customStyle="1" w:styleId="Achievement">
    <w:name w:val="Achievement"/>
    <w:basedOn w:val="BodyText"/>
    <w:pPr>
      <w:spacing w:after="60" w:line="220" w:lineRule="atLeast"/>
      <w:jc w:val="both"/>
    </w:pPr>
    <w:rPr>
      <w:rFonts w:ascii="Arial" w:eastAsia="Times New Roman" w:hAnsi="Arial" w:cs="Times New Roman"/>
      <w:spacing w:val="-5"/>
      <w:sz w:val="20"/>
      <w:szCs w:val="20"/>
    </w:rPr>
  </w:style>
  <w:style w:type="paragraph" w:styleId="NoSpacing">
    <w:name w:val="No Spacing"/>
    <w:uiPriority w:val="1"/>
    <w:qFormat/>
    <w:pPr>
      <w:suppressAutoHyphens/>
    </w:pPr>
    <w:rPr>
      <w:rFonts w:ascii="Calibri" w:eastAsia="Calibri" w:hAnsi="Calibri" w:cs="Calibri"/>
      <w:sz w:val="22"/>
      <w:szCs w:val="22"/>
      <w:lang w:eastAsia="ar-SA"/>
    </w:rPr>
  </w:style>
  <w:style w:type="paragraph" w:customStyle="1" w:styleId="2ColBold">
    <w:name w:val="2ColBold"/>
    <w:basedOn w:val="Normal"/>
    <w:pPr>
      <w:tabs>
        <w:tab w:val="left" w:pos="2160"/>
        <w:tab w:val="left" w:pos="3600"/>
        <w:tab w:val="left" w:pos="5040"/>
        <w:tab w:val="left" w:pos="6480"/>
      </w:tabs>
      <w:spacing w:after="0" w:line="240" w:lineRule="auto"/>
      <w:ind w:right="180"/>
      <w:jc w:val="both"/>
    </w:pPr>
    <w:rPr>
      <w:rFonts w:ascii="Tms Rmn" w:eastAsia="Times New Roman" w:hAnsi="Tms Rmn"/>
      <w:b/>
      <w:sz w:val="24"/>
      <w:szCs w:val="20"/>
      <w:lang w:val="x-none"/>
    </w:rPr>
  </w:style>
  <w:style w:type="paragraph" w:styleId="Footer">
    <w:name w:val="footer"/>
    <w:basedOn w:val="Normal"/>
    <w:pPr>
      <w:tabs>
        <w:tab w:val="center" w:pos="4680"/>
        <w:tab w:val="right" w:pos="9360"/>
      </w:tabs>
    </w:pPr>
    <w:rPr>
      <w:lang w:val="x-none"/>
    </w:rPr>
  </w:style>
  <w:style w:type="paragraph" w:customStyle="1" w:styleId="NormalAdvance">
    <w:name w:val="Normal + Advance"/>
    <w:basedOn w:val="Normal"/>
    <w:pPr>
      <w:numPr>
        <w:numId w:val="2"/>
      </w:numPr>
      <w:tabs>
        <w:tab w:val="left" w:pos="360"/>
      </w:tabs>
      <w:spacing w:after="0" w:line="240" w:lineRule="auto"/>
      <w:jc w:val="both"/>
    </w:pPr>
    <w:rPr>
      <w:rFonts w:ascii="Advance" w:eastAsia="Times New Roman" w:hAnsi="Advance"/>
      <w:lang w:val="x-none"/>
    </w:rPr>
  </w:style>
  <w:style w:type="paragraph" w:styleId="BodyText2">
    <w:name w:val="Body Text 2"/>
    <w:basedOn w:val="Normal"/>
    <w:pPr>
      <w:spacing w:after="120" w:line="480" w:lineRule="auto"/>
    </w:pPr>
    <w:rPr>
      <w:lang w:val="x-none"/>
    </w:rPr>
  </w:style>
  <w:style w:type="paragraph" w:customStyle="1" w:styleId="CompanyNameAndAddress">
    <w:name w:val="CompanyNameAndAddress"/>
    <w:basedOn w:val="Normal"/>
    <w:next w:val="Normal"/>
    <w:uiPriority w:val="99"/>
    <w:rsid w:val="009413D7"/>
    <w:pPr>
      <w:tabs>
        <w:tab w:val="right" w:pos="8640"/>
      </w:tabs>
      <w:suppressAutoHyphens w:val="0"/>
      <w:spacing w:after="0" w:line="240" w:lineRule="auto"/>
    </w:pPr>
    <w:rPr>
      <w:rFonts w:ascii="Arial" w:eastAsia="Times New Roman" w:hAnsi="Arial" w:cs="Times New Roman"/>
      <w:sz w:val="24"/>
      <w:szCs w:val="20"/>
      <w:lang w:eastAsia="en-US"/>
    </w:rPr>
  </w:style>
  <w:style w:type="paragraph" w:customStyle="1" w:styleId="Position">
    <w:name w:val="Position"/>
    <w:basedOn w:val="Normal"/>
    <w:uiPriority w:val="99"/>
    <w:rsid w:val="009413D7"/>
    <w:pPr>
      <w:suppressAutoHyphens w:val="0"/>
      <w:spacing w:after="0" w:line="240" w:lineRule="auto"/>
      <w:ind w:left="720"/>
    </w:pPr>
    <w:rPr>
      <w:rFonts w:ascii="Arial" w:eastAsia="Times New Roman" w:hAnsi="Arial" w:cs="Times New Roman"/>
      <w:i/>
      <w:sz w:val="24"/>
      <w:szCs w:val="20"/>
      <w:lang w:eastAsia="en-US"/>
    </w:rPr>
  </w:style>
  <w:style w:type="paragraph" w:customStyle="1" w:styleId="Default">
    <w:name w:val="Default"/>
    <w:rsid w:val="00E7682B"/>
    <w:pPr>
      <w:autoSpaceDE w:val="0"/>
      <w:autoSpaceDN w:val="0"/>
      <w:adjustRightInd w:val="0"/>
    </w:pPr>
    <w:rPr>
      <w:rFonts w:eastAsia="Calibri"/>
      <w:color w:val="000000"/>
      <w:sz w:val="24"/>
      <w:szCs w:val="24"/>
    </w:rPr>
  </w:style>
  <w:style w:type="character" w:styleId="Strong">
    <w:name w:val="Strong"/>
    <w:uiPriority w:val="22"/>
    <w:qFormat/>
    <w:rsid w:val="00465CCC"/>
    <w:rPr>
      <w:b/>
      <w:bCs/>
    </w:rPr>
  </w:style>
  <w:style w:type="character" w:customStyle="1" w:styleId="Heading5Char">
    <w:name w:val="Heading 5 Char"/>
    <w:link w:val="Heading5"/>
    <w:uiPriority w:val="9"/>
    <w:rsid w:val="003D43B4"/>
    <w:rPr>
      <w:rFonts w:ascii="Calibri" w:eastAsia="Times New Roman" w:hAnsi="Calibri" w:cs="Times New Roman"/>
      <w:b/>
      <w:bCs/>
      <w:i/>
      <w:iCs/>
      <w:sz w:val="26"/>
      <w:szCs w:val="26"/>
      <w:lang w:eastAsia="ar-SA"/>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Normaljustify">
    <w:name w:val="Normal+justify"/>
    <w:basedOn w:val="Normal"/>
    <w:rsid w:val="00CC3E4F"/>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230B3"/>
    <w:rPr>
      <w:rFonts w:asciiTheme="majorHAnsi" w:eastAsiaTheme="majorEastAsia" w:hAnsiTheme="majorHAnsi" w:cstheme="majorBidi"/>
      <w:color w:val="2F5496" w:themeColor="accent1" w:themeShade="BF"/>
      <w:sz w:val="26"/>
      <w:szCs w:val="26"/>
      <w:lang w:eastAsia="ar-SA"/>
    </w:rPr>
  </w:style>
  <w:style w:type="character" w:customStyle="1" w:styleId="Heading4Char">
    <w:name w:val="Heading 4 Char"/>
    <w:basedOn w:val="DefaultParagraphFont"/>
    <w:link w:val="Heading4"/>
    <w:uiPriority w:val="9"/>
    <w:rsid w:val="00D04DE8"/>
    <w:rPr>
      <w:rFonts w:asciiTheme="majorHAnsi" w:eastAsiaTheme="majorEastAsia" w:hAnsiTheme="majorHAnsi" w:cstheme="majorBidi"/>
      <w:i/>
      <w:iCs/>
      <w:color w:val="2F5496" w:themeColor="accent1" w:themeShade="BF"/>
      <w:sz w:val="22"/>
      <w:szCs w:val="22"/>
      <w:lang w:val="en-IN"/>
    </w:rPr>
  </w:style>
  <w:style w:type="paragraph" w:customStyle="1" w:styleId="Tit">
    <w:name w:val="Tit"/>
    <w:basedOn w:val="Normal"/>
    <w:rsid w:val="004F2F92"/>
    <w:pPr>
      <w:pBdr>
        <w:bottom w:val="single" w:sz="6" w:space="2" w:color="auto"/>
      </w:pBdr>
      <w:shd w:val="pct5" w:color="auto" w:fill="auto"/>
      <w:suppressAutoHyphens w:val="0"/>
      <w:spacing w:after="120" w:line="240" w:lineRule="auto"/>
      <w:ind w:left="851" w:hanging="851"/>
    </w:pPr>
    <w:rPr>
      <w:rFonts w:ascii="Times New Roman" w:eastAsia="Times New Roman" w:hAnsi="Times New Roman" w:cs="Times New Roman"/>
      <w:b/>
      <w:sz w:val="24"/>
      <w:szCs w:val="20"/>
      <w:lang w:eastAsia="en-US"/>
    </w:rPr>
  </w:style>
  <w:style w:type="paragraph" w:styleId="HTMLPreformatted">
    <w:name w:val="HTML Preformatted"/>
    <w:basedOn w:val="Normal"/>
    <w:link w:val="HTMLPreformattedChar"/>
    <w:uiPriority w:val="99"/>
    <w:semiHidden/>
    <w:unhideWhenUsed/>
    <w:rsid w:val="00946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semiHidden/>
    <w:rsid w:val="00946292"/>
    <w:rPr>
      <w:rFonts w:ascii="Courier New" w:hAnsi="Courier New" w:cs="Courier New"/>
      <w:lang w:val="en-IN" w:eastAsia="en-IN"/>
    </w:rPr>
  </w:style>
  <w:style w:type="character" w:styleId="HTMLCode">
    <w:name w:val="HTML Code"/>
    <w:basedOn w:val="DefaultParagraphFont"/>
    <w:uiPriority w:val="99"/>
    <w:semiHidden/>
    <w:unhideWhenUsed/>
    <w:rsid w:val="0094629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svg" /><Relationship Id="rId11" Type="http://schemas.openxmlformats.org/officeDocument/2006/relationships/image" Target="https://rdxfootmark.naukri.com/v2/track/openCv?trackingInfo=8f4267f152b0c6bdd090dd03ab5c8a4e134f4b0419514c4847440321091b5b58120b150213485f5b0d435601514841481f0f2b561358191b195115495d0c00584e4209430247460c590858184508105042445b0c0f054e4108120211474a411b02154e49405d58380c4f03434b110a180b15415a591b4d5849564360441403084b281e0103030114415c590c534c161b0d1152180c4f03434d100c150519435b5b0943076&amp;docType=docx"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svg" /><Relationship Id="rId7" Type="http://schemas.openxmlformats.org/officeDocument/2006/relationships/image" Target="media/image3.png" /><Relationship Id="rId8" Type="http://schemas.openxmlformats.org/officeDocument/2006/relationships/image" Target="media/image4.svg" /><Relationship Id="rId9" Type="http://schemas.openxmlformats.org/officeDocument/2006/relationships/image" Target="media/image5.png" /></Relationships>
</file>

<file path=word/_rels/numbering.xml.rels>&#65279;<?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media/image8.png" /><Relationship Id="rId3" Type="http://schemas.openxmlformats.org/officeDocument/2006/relationships/image" Target="media/image9.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ABEDE-6179-436F-A2A0-A59151D7B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4</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Cognizant Technology Solutions</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Vinodh Sukumaran</dc:creator>
  <cp:lastModifiedBy>sravan</cp:lastModifiedBy>
  <cp:revision>136</cp:revision>
  <cp:lastPrinted>1899-12-31T18:30:00Z</cp:lastPrinted>
  <dcterms:created xsi:type="dcterms:W3CDTF">2022-07-03T02:47:00Z</dcterms:created>
  <dcterms:modified xsi:type="dcterms:W3CDTF">2024-12-25T05:07:00Z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-714414312</vt:i4>
  </property>
</Properties>
</file>